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064" w:rsidRPr="00334C6F" w:rsidRDefault="00552064" w:rsidP="002E1288">
      <w:pPr>
        <w:pStyle w:val="Corpodetexto"/>
        <w:spacing w:line="276" w:lineRule="auto"/>
        <w:jc w:val="center"/>
        <w:rPr>
          <w:rFonts w:ascii="Times New Roman" w:eastAsia="Times New Roman" w:hAnsi="Times New Roman" w:cs="Times New Roman"/>
          <w:b/>
          <w:bCs/>
          <w:color w:val="C0504D"/>
        </w:rPr>
      </w:pPr>
      <w:bookmarkStart w:id="0" w:name="_GoBack"/>
      <w:bookmarkEnd w:id="0"/>
    </w:p>
    <w:p w:rsidR="002E1288" w:rsidRPr="00334C6F" w:rsidRDefault="002E1288" w:rsidP="002E1288">
      <w:pPr>
        <w:pStyle w:val="Corpodetexto"/>
        <w:spacing w:line="276" w:lineRule="auto"/>
        <w:jc w:val="center"/>
        <w:rPr>
          <w:rFonts w:ascii="Times New Roman" w:hAnsi="Times New Roman" w:cs="Times New Roman"/>
        </w:rPr>
      </w:pPr>
      <w:r w:rsidRPr="00334C6F">
        <w:rPr>
          <w:rFonts w:ascii="Times New Roman" w:eastAsia="Times New Roman" w:hAnsi="Times New Roman" w:cs="Times New Roman"/>
          <w:b/>
        </w:rPr>
        <w:t>ANEXO 01</w:t>
      </w:r>
    </w:p>
    <w:p w:rsidR="002E1288" w:rsidRPr="00334C6F" w:rsidRDefault="002E1288" w:rsidP="002E1288">
      <w:pPr>
        <w:pStyle w:val="Corpodetexto"/>
        <w:spacing w:line="276" w:lineRule="auto"/>
        <w:jc w:val="center"/>
        <w:rPr>
          <w:rFonts w:ascii="Times New Roman" w:hAnsi="Times New Roman" w:cs="Times New Roman"/>
        </w:rPr>
      </w:pPr>
      <w:r w:rsidRPr="00334C6F">
        <w:rPr>
          <w:rFonts w:ascii="Times New Roman" w:hAnsi="Times New Roman" w:cs="Times New Roman"/>
          <w:b/>
          <w:bCs/>
        </w:rPr>
        <w:t>EDITAL N° 057/2022-PRAE/UFRR</w:t>
      </w:r>
    </w:p>
    <w:p w:rsidR="002E1288" w:rsidRPr="00334C6F" w:rsidRDefault="002E1288" w:rsidP="002E1288">
      <w:pPr>
        <w:pStyle w:val="Corpodetexto"/>
        <w:spacing w:line="276" w:lineRule="auto"/>
        <w:jc w:val="center"/>
        <w:rPr>
          <w:rFonts w:ascii="Times New Roman" w:hAnsi="Times New Roman" w:cs="Times New Roman"/>
        </w:rPr>
      </w:pPr>
      <w:r w:rsidRPr="00334C6F">
        <w:rPr>
          <w:rFonts w:ascii="Times New Roman" w:eastAsia="Times New Roman" w:hAnsi="Times New Roman" w:cs="Times New Roman"/>
          <w:b/>
        </w:rPr>
        <w:t>FICHA DE INSCRIÇÃO DA AÇÃO DE EXTENSÃO</w:t>
      </w:r>
    </w:p>
    <w:p w:rsidR="002E1288" w:rsidRPr="00334C6F" w:rsidRDefault="002E1288" w:rsidP="002E1288">
      <w:pPr>
        <w:widowControl/>
        <w:jc w:val="center"/>
        <w:rPr>
          <w:rFonts w:ascii="Times New Roman" w:eastAsia="Times New Roman" w:hAnsi="Times New Roman" w:cs="Times New Roman"/>
          <w:b/>
          <w:bCs/>
          <w:sz w:val="24"/>
          <w:szCs w:val="24"/>
        </w:rPr>
      </w:pPr>
    </w:p>
    <w:tbl>
      <w:tblPr>
        <w:tblW w:w="9952" w:type="dxa"/>
        <w:tblInd w:w="-176" w:type="dxa"/>
        <w:tblLayout w:type="fixed"/>
        <w:tblLook w:val="0000" w:firstRow="0" w:lastRow="0" w:firstColumn="0" w:lastColumn="0" w:noHBand="0" w:noVBand="0"/>
      </w:tblPr>
      <w:tblGrid>
        <w:gridCol w:w="9952"/>
      </w:tblGrid>
      <w:tr w:rsidR="00ED0BD0" w:rsidRPr="00334C6F" w:rsidTr="003C5854">
        <w:trPr>
          <w:trHeight w:val="298"/>
        </w:trPr>
        <w:tc>
          <w:tcPr>
            <w:tcW w:w="9952" w:type="dxa"/>
            <w:tcBorders>
              <w:top w:val="single" w:sz="4" w:space="0" w:color="000000"/>
              <w:left w:val="single" w:sz="4" w:space="0" w:color="000000"/>
              <w:bottom w:val="single" w:sz="4" w:space="0" w:color="000000"/>
              <w:right w:val="single" w:sz="4" w:space="0" w:color="000000"/>
            </w:tcBorders>
            <w:shd w:val="clear" w:color="auto" w:fill="auto"/>
          </w:tcPr>
          <w:p w:rsidR="00ED0BD0" w:rsidRPr="00334C6F" w:rsidRDefault="00ED0BD0" w:rsidP="00B8204C">
            <w:pPr>
              <w:widowControl/>
              <w:snapToGrid w:val="0"/>
              <w:jc w:val="both"/>
              <w:rPr>
                <w:rFonts w:ascii="Times New Roman" w:eastAsia="Times New Roman" w:hAnsi="Times New Roman" w:cs="Times New Roman"/>
                <w:color w:val="1F497D"/>
                <w:sz w:val="24"/>
                <w:szCs w:val="24"/>
              </w:rPr>
            </w:pPr>
            <w:r w:rsidRPr="00334C6F">
              <w:rPr>
                <w:rFonts w:ascii="Times New Roman" w:eastAsia="Times New Roman" w:hAnsi="Times New Roman" w:cs="Times New Roman"/>
                <w:color w:val="000000"/>
                <w:sz w:val="24"/>
                <w:szCs w:val="24"/>
              </w:rPr>
              <w:t xml:space="preserve">Código de cadastro da proposta de ação de Extensão na DIREX </w:t>
            </w:r>
          </w:p>
        </w:tc>
      </w:tr>
    </w:tbl>
    <w:p w:rsidR="002E1288" w:rsidRPr="00334C6F" w:rsidRDefault="002E1288" w:rsidP="002E1288">
      <w:pPr>
        <w:widowControl/>
        <w:jc w:val="both"/>
        <w:rPr>
          <w:rFonts w:ascii="Times New Roman" w:eastAsia="Times New Roman" w:hAnsi="Times New Roman" w:cs="Times New Roman"/>
          <w:sz w:val="24"/>
          <w:szCs w:val="24"/>
        </w:rPr>
      </w:pPr>
    </w:p>
    <w:p w:rsidR="002E1288" w:rsidRPr="00334C6F" w:rsidRDefault="002E1288" w:rsidP="002E1288">
      <w:pPr>
        <w:widowControl/>
        <w:jc w:val="right"/>
        <w:rPr>
          <w:rFonts w:ascii="Times New Roman" w:eastAsia="Times New Roman" w:hAnsi="Times New Roman" w:cs="Times New Roman"/>
          <w:sz w:val="24"/>
          <w:szCs w:val="24"/>
        </w:rPr>
      </w:pPr>
    </w:p>
    <w:p w:rsidR="002E1288" w:rsidRPr="00334C6F" w:rsidRDefault="002E1288" w:rsidP="002E1288">
      <w:pPr>
        <w:widowControl/>
        <w:jc w:val="both"/>
        <w:rPr>
          <w:rFonts w:ascii="Times New Roman" w:hAnsi="Times New Roman" w:cs="Times New Roman"/>
          <w:sz w:val="24"/>
          <w:szCs w:val="24"/>
        </w:rPr>
      </w:pPr>
      <w:r w:rsidRPr="00334C6F">
        <w:rPr>
          <w:rFonts w:ascii="Times New Roman" w:hAnsi="Times New Roman" w:cs="Times New Roman"/>
          <w:sz w:val="24"/>
          <w:szCs w:val="24"/>
        </w:rPr>
        <w:t>Título da ação (por extenso):</w:t>
      </w:r>
    </w:p>
    <w:tbl>
      <w:tblPr>
        <w:tblW w:w="0" w:type="auto"/>
        <w:tblInd w:w="-235" w:type="dxa"/>
        <w:tblLayout w:type="fixed"/>
        <w:tblLook w:val="0000" w:firstRow="0" w:lastRow="0" w:firstColumn="0" w:lastColumn="0" w:noHBand="0" w:noVBand="0"/>
      </w:tblPr>
      <w:tblGrid>
        <w:gridCol w:w="10076"/>
      </w:tblGrid>
      <w:tr w:rsidR="002E1288" w:rsidRPr="00334C6F" w:rsidTr="00B8204C">
        <w:tc>
          <w:tcPr>
            <w:tcW w:w="10076"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widowControl/>
              <w:snapToGrid w:val="0"/>
              <w:jc w:val="both"/>
              <w:rPr>
                <w:rFonts w:ascii="Times New Roman" w:eastAsia="Times New Roman" w:hAnsi="Times New Roman" w:cs="Times New Roman"/>
                <w:sz w:val="24"/>
                <w:szCs w:val="24"/>
              </w:rPr>
            </w:pPr>
          </w:p>
          <w:p w:rsidR="002E1288" w:rsidRPr="00334C6F" w:rsidRDefault="002E1288" w:rsidP="00B8204C">
            <w:pPr>
              <w:widowControl/>
              <w:snapToGrid w:val="0"/>
              <w:jc w:val="both"/>
              <w:rPr>
                <w:rFonts w:ascii="Times New Roman" w:eastAsia="Times New Roman" w:hAnsi="Times New Roman" w:cs="Times New Roman"/>
                <w:sz w:val="24"/>
                <w:szCs w:val="24"/>
              </w:rPr>
            </w:pPr>
          </w:p>
          <w:p w:rsidR="002E1288" w:rsidRPr="00334C6F" w:rsidRDefault="002E1288" w:rsidP="00B8204C">
            <w:pPr>
              <w:widowControl/>
              <w:jc w:val="both"/>
              <w:rPr>
                <w:rFonts w:ascii="Times New Roman" w:hAnsi="Times New Roman" w:cs="Times New Roman"/>
                <w:sz w:val="24"/>
                <w:szCs w:val="24"/>
              </w:rPr>
            </w:pPr>
            <w:r w:rsidRPr="00334C6F">
              <w:rPr>
                <w:rFonts w:ascii="Times New Roman" w:eastAsia="Times New Roman" w:hAnsi="Times New Roman" w:cs="Times New Roman"/>
                <w:sz w:val="24"/>
                <w:szCs w:val="24"/>
              </w:rPr>
              <w:t xml:space="preserve"> </w:t>
            </w:r>
          </w:p>
        </w:tc>
      </w:tr>
    </w:tbl>
    <w:p w:rsidR="002E1288" w:rsidRPr="00334C6F" w:rsidRDefault="002E1288" w:rsidP="002E1288">
      <w:pPr>
        <w:widowControl/>
        <w:jc w:val="both"/>
        <w:rPr>
          <w:rFonts w:ascii="Times New Roman" w:eastAsia="Times New Roman" w:hAnsi="Times New Roman" w:cs="Times New Roman"/>
          <w:sz w:val="24"/>
          <w:szCs w:val="24"/>
        </w:rPr>
      </w:pPr>
    </w:p>
    <w:p w:rsidR="002E1288" w:rsidRPr="00334C6F" w:rsidRDefault="002E1288" w:rsidP="002E1288">
      <w:pPr>
        <w:widowControl/>
        <w:jc w:val="both"/>
        <w:rPr>
          <w:rFonts w:ascii="Times New Roman" w:hAnsi="Times New Roman" w:cs="Times New Roman"/>
          <w:sz w:val="24"/>
          <w:szCs w:val="24"/>
        </w:rPr>
      </w:pPr>
      <w:r w:rsidRPr="00334C6F">
        <w:rPr>
          <w:rFonts w:ascii="Times New Roman" w:eastAsia="Times New Roman" w:hAnsi="Times New Roman" w:cs="Times New Roman"/>
          <w:sz w:val="24"/>
          <w:szCs w:val="24"/>
        </w:rPr>
        <w:t>Informações do Coordenador Geral</w:t>
      </w:r>
    </w:p>
    <w:tbl>
      <w:tblPr>
        <w:tblW w:w="0" w:type="auto"/>
        <w:tblInd w:w="-235" w:type="dxa"/>
        <w:tblLayout w:type="fixed"/>
        <w:tblLook w:val="0000" w:firstRow="0" w:lastRow="0" w:firstColumn="0" w:lastColumn="0" w:noHBand="0" w:noVBand="0"/>
      </w:tblPr>
      <w:tblGrid>
        <w:gridCol w:w="5056"/>
        <w:gridCol w:w="864"/>
        <w:gridCol w:w="117"/>
        <w:gridCol w:w="4039"/>
      </w:tblGrid>
      <w:tr w:rsidR="002E1288" w:rsidRPr="00334C6F" w:rsidTr="00B8204C">
        <w:tc>
          <w:tcPr>
            <w:tcW w:w="6037" w:type="dxa"/>
            <w:gridSpan w:val="3"/>
            <w:tcBorders>
              <w:top w:val="single" w:sz="4" w:space="0" w:color="000000"/>
              <w:left w:val="single" w:sz="4" w:space="0" w:color="000000"/>
              <w:bottom w:val="single" w:sz="4" w:space="0" w:color="000000"/>
            </w:tcBorders>
            <w:shd w:val="clear" w:color="auto" w:fill="auto"/>
          </w:tcPr>
          <w:p w:rsidR="002E1288" w:rsidRPr="00334C6F" w:rsidRDefault="002E1288" w:rsidP="00B8204C">
            <w:pPr>
              <w:widowControl/>
              <w:snapToGrid w:val="0"/>
              <w:rPr>
                <w:rFonts w:ascii="Times New Roman" w:hAnsi="Times New Roman" w:cs="Times New Roman"/>
                <w:sz w:val="24"/>
                <w:szCs w:val="24"/>
              </w:rPr>
            </w:pPr>
            <w:r w:rsidRPr="00334C6F">
              <w:rPr>
                <w:rFonts w:ascii="Times New Roman" w:eastAsia="Times New Roman" w:hAnsi="Times New Roman" w:cs="Times New Roman"/>
                <w:sz w:val="24"/>
                <w:szCs w:val="24"/>
              </w:rPr>
              <w:t>Nome:</w:t>
            </w:r>
          </w:p>
          <w:p w:rsidR="002E1288" w:rsidRPr="00334C6F" w:rsidRDefault="002E1288" w:rsidP="00B8204C">
            <w:pPr>
              <w:widowControl/>
              <w:rPr>
                <w:rFonts w:ascii="Times New Roman" w:eastAsia="Times New Roman" w:hAnsi="Times New Roman" w:cs="Times New Roman"/>
                <w:sz w:val="24"/>
                <w:szCs w:val="24"/>
              </w:rPr>
            </w:pP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widowControl/>
              <w:snapToGrid w:val="0"/>
              <w:rPr>
                <w:rFonts w:ascii="Times New Roman" w:hAnsi="Times New Roman" w:cs="Times New Roman"/>
                <w:sz w:val="24"/>
                <w:szCs w:val="24"/>
              </w:rPr>
            </w:pPr>
            <w:r w:rsidRPr="00334C6F">
              <w:rPr>
                <w:rFonts w:ascii="Times New Roman" w:hAnsi="Times New Roman" w:cs="Times New Roman"/>
                <w:sz w:val="24"/>
                <w:szCs w:val="24"/>
              </w:rPr>
              <w:t>SIAPE</w:t>
            </w:r>
          </w:p>
          <w:p w:rsidR="002E1288" w:rsidRPr="00334C6F" w:rsidRDefault="002E1288" w:rsidP="00B8204C">
            <w:pPr>
              <w:widowControl/>
              <w:snapToGrid w:val="0"/>
              <w:rPr>
                <w:rFonts w:ascii="Times New Roman" w:hAnsi="Times New Roman" w:cs="Times New Roman"/>
                <w:sz w:val="24"/>
                <w:szCs w:val="24"/>
              </w:rPr>
            </w:pPr>
          </w:p>
          <w:p w:rsidR="002E1288" w:rsidRPr="00334C6F" w:rsidRDefault="002E1288" w:rsidP="00B8204C">
            <w:pPr>
              <w:widowControl/>
              <w:snapToGrid w:val="0"/>
              <w:rPr>
                <w:rFonts w:ascii="Times New Roman" w:eastAsia="Times New Roman" w:hAnsi="Times New Roman" w:cs="Times New Roman"/>
                <w:sz w:val="24"/>
                <w:szCs w:val="24"/>
              </w:rPr>
            </w:pPr>
          </w:p>
        </w:tc>
      </w:tr>
      <w:tr w:rsidR="002E1288" w:rsidRPr="00334C6F" w:rsidTr="00B8204C">
        <w:tc>
          <w:tcPr>
            <w:tcW w:w="6037" w:type="dxa"/>
            <w:gridSpan w:val="3"/>
            <w:tcBorders>
              <w:top w:val="single" w:sz="4" w:space="0" w:color="000000"/>
              <w:left w:val="single" w:sz="4" w:space="0" w:color="000000"/>
              <w:bottom w:val="single" w:sz="4" w:space="0" w:color="000000"/>
            </w:tcBorders>
            <w:shd w:val="clear" w:color="auto" w:fill="auto"/>
          </w:tcPr>
          <w:p w:rsidR="002E1288" w:rsidRPr="00334C6F" w:rsidRDefault="002E1288" w:rsidP="00B8204C">
            <w:pPr>
              <w:widowControl/>
              <w:snapToGrid w:val="0"/>
              <w:rPr>
                <w:rFonts w:ascii="Times New Roman" w:hAnsi="Times New Roman" w:cs="Times New Roman"/>
                <w:sz w:val="24"/>
                <w:szCs w:val="24"/>
              </w:rPr>
            </w:pPr>
            <w:r w:rsidRPr="00334C6F">
              <w:rPr>
                <w:rFonts w:ascii="Times New Roman" w:eastAsia="Times New Roman" w:hAnsi="Times New Roman" w:cs="Times New Roman"/>
                <w:sz w:val="24"/>
                <w:szCs w:val="24"/>
              </w:rPr>
              <w:t xml:space="preserve">Unidade de lotação </w:t>
            </w:r>
          </w:p>
          <w:p w:rsidR="002E1288" w:rsidRPr="00334C6F" w:rsidRDefault="002E1288" w:rsidP="00B8204C">
            <w:pPr>
              <w:widowControl/>
              <w:snapToGrid w:val="0"/>
              <w:rPr>
                <w:rFonts w:ascii="Times New Roman" w:eastAsia="Times New Roman" w:hAnsi="Times New Roman" w:cs="Times New Roman"/>
                <w:sz w:val="24"/>
                <w:szCs w:val="24"/>
              </w:rPr>
            </w:pPr>
          </w:p>
          <w:p w:rsidR="002E1288" w:rsidRPr="00334C6F" w:rsidRDefault="002E1288" w:rsidP="00B8204C">
            <w:pPr>
              <w:widowControl/>
              <w:rPr>
                <w:rFonts w:ascii="Times New Roman" w:eastAsia="Times New Roman" w:hAnsi="Times New Roman" w:cs="Times New Roman"/>
                <w:sz w:val="24"/>
                <w:szCs w:val="24"/>
              </w:rPr>
            </w:pP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widowControl/>
              <w:snapToGrid w:val="0"/>
              <w:rPr>
                <w:rFonts w:ascii="Times New Roman" w:hAnsi="Times New Roman" w:cs="Times New Roman"/>
                <w:sz w:val="24"/>
                <w:szCs w:val="24"/>
              </w:rPr>
            </w:pPr>
            <w:r w:rsidRPr="00334C6F">
              <w:rPr>
                <w:rFonts w:ascii="Times New Roman" w:eastAsia="Times New Roman" w:hAnsi="Times New Roman" w:cs="Times New Roman"/>
                <w:sz w:val="24"/>
                <w:szCs w:val="24"/>
              </w:rPr>
              <w:t>Regime de trabalho</w:t>
            </w:r>
          </w:p>
        </w:tc>
      </w:tr>
      <w:tr w:rsidR="002E1288" w:rsidRPr="00334C6F" w:rsidTr="00B8204C">
        <w:tc>
          <w:tcPr>
            <w:tcW w:w="10076" w:type="dxa"/>
            <w:gridSpan w:val="4"/>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widowControl/>
              <w:snapToGrid w:val="0"/>
              <w:rPr>
                <w:rFonts w:ascii="Times New Roman" w:hAnsi="Times New Roman" w:cs="Times New Roman"/>
                <w:sz w:val="24"/>
                <w:szCs w:val="24"/>
              </w:rPr>
            </w:pPr>
            <w:r w:rsidRPr="00334C6F">
              <w:rPr>
                <w:rFonts w:ascii="Times New Roman" w:eastAsia="Times New Roman" w:hAnsi="Times New Roman" w:cs="Times New Roman"/>
                <w:sz w:val="24"/>
                <w:szCs w:val="24"/>
              </w:rPr>
              <w:t>O Coordenador Geral do Projeto</w:t>
            </w:r>
            <w:proofErr w:type="gramStart"/>
            <w:r w:rsidRPr="00334C6F">
              <w:rPr>
                <w:rFonts w:ascii="Times New Roman" w:eastAsia="Times New Roman" w:hAnsi="Times New Roman" w:cs="Times New Roman"/>
                <w:sz w:val="24"/>
                <w:szCs w:val="24"/>
              </w:rPr>
              <w:t>, encontra-se</w:t>
            </w:r>
            <w:proofErr w:type="gramEnd"/>
            <w:r w:rsidRPr="00334C6F">
              <w:rPr>
                <w:rFonts w:ascii="Times New Roman" w:eastAsia="Times New Roman" w:hAnsi="Times New Roman" w:cs="Times New Roman"/>
                <w:sz w:val="24"/>
                <w:szCs w:val="24"/>
              </w:rPr>
              <w:t xml:space="preserve"> afastado ou pretende licenciar-se em 2022?</w:t>
            </w:r>
          </w:p>
          <w:p w:rsidR="002E1288" w:rsidRPr="00334C6F" w:rsidRDefault="002E1288" w:rsidP="00B8204C">
            <w:pPr>
              <w:widowControl/>
              <w:snapToGrid w:val="0"/>
              <w:rPr>
                <w:rFonts w:ascii="Times New Roman" w:hAnsi="Times New Roman" w:cs="Times New Roman"/>
                <w:sz w:val="24"/>
                <w:szCs w:val="24"/>
              </w:rPr>
            </w:pPr>
            <w:proofErr w:type="gramStart"/>
            <w:r w:rsidRPr="00334C6F">
              <w:rPr>
                <w:rFonts w:ascii="Times New Roman" w:eastAsia="Times New Roman" w:hAnsi="Times New Roman" w:cs="Times New Roman"/>
                <w:sz w:val="24"/>
                <w:szCs w:val="24"/>
              </w:rPr>
              <w:t xml:space="preserve">(  </w:t>
            </w:r>
            <w:proofErr w:type="gramEnd"/>
            <w:r w:rsidRPr="00334C6F">
              <w:rPr>
                <w:rFonts w:ascii="Times New Roman" w:eastAsia="Times New Roman" w:hAnsi="Times New Roman" w:cs="Times New Roman"/>
                <w:sz w:val="24"/>
                <w:szCs w:val="24"/>
              </w:rPr>
              <w:t>) Não       (  ) Sim</w:t>
            </w:r>
          </w:p>
        </w:tc>
      </w:tr>
      <w:tr w:rsidR="002E1288" w:rsidRPr="00334C6F" w:rsidTr="00B8204C">
        <w:tc>
          <w:tcPr>
            <w:tcW w:w="5056"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widowControl/>
              <w:snapToGrid w:val="0"/>
              <w:rPr>
                <w:rFonts w:ascii="Times New Roman" w:hAnsi="Times New Roman" w:cs="Times New Roman"/>
                <w:sz w:val="24"/>
                <w:szCs w:val="24"/>
              </w:rPr>
            </w:pPr>
            <w:r w:rsidRPr="00334C6F">
              <w:rPr>
                <w:rFonts w:ascii="Times New Roman" w:eastAsia="Times New Roman" w:hAnsi="Times New Roman" w:cs="Times New Roman"/>
                <w:sz w:val="24"/>
                <w:szCs w:val="24"/>
              </w:rPr>
              <w:t>Endereço</w:t>
            </w:r>
          </w:p>
          <w:p w:rsidR="002E1288" w:rsidRPr="00334C6F" w:rsidRDefault="002E1288" w:rsidP="00B8204C">
            <w:pPr>
              <w:widowControl/>
              <w:rPr>
                <w:rFonts w:ascii="Times New Roman" w:eastAsia="Times New Roman" w:hAnsi="Times New Roman" w:cs="Times New Roman"/>
                <w:sz w:val="24"/>
                <w:szCs w:val="24"/>
              </w:rPr>
            </w:pPr>
          </w:p>
        </w:tc>
        <w:tc>
          <w:tcPr>
            <w:tcW w:w="981" w:type="dxa"/>
            <w:gridSpan w:val="2"/>
            <w:tcBorders>
              <w:top w:val="single" w:sz="4" w:space="0" w:color="000000"/>
              <w:left w:val="single" w:sz="4" w:space="0" w:color="000000"/>
              <w:bottom w:val="single" w:sz="4" w:space="0" w:color="000000"/>
            </w:tcBorders>
            <w:shd w:val="clear" w:color="auto" w:fill="auto"/>
          </w:tcPr>
          <w:p w:rsidR="002E1288" w:rsidRPr="00334C6F" w:rsidRDefault="002E1288" w:rsidP="00B8204C">
            <w:pPr>
              <w:widowControl/>
              <w:snapToGrid w:val="0"/>
              <w:rPr>
                <w:rFonts w:ascii="Times New Roman" w:hAnsi="Times New Roman" w:cs="Times New Roman"/>
                <w:sz w:val="24"/>
                <w:szCs w:val="24"/>
              </w:rPr>
            </w:pPr>
            <w:r w:rsidRPr="00334C6F">
              <w:rPr>
                <w:rFonts w:ascii="Times New Roman" w:eastAsia="Times New Roman" w:hAnsi="Times New Roman" w:cs="Times New Roman"/>
                <w:sz w:val="24"/>
                <w:szCs w:val="24"/>
              </w:rPr>
              <w:t>Nº</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widowControl/>
              <w:snapToGrid w:val="0"/>
              <w:rPr>
                <w:rFonts w:ascii="Times New Roman" w:hAnsi="Times New Roman" w:cs="Times New Roman"/>
                <w:sz w:val="24"/>
                <w:szCs w:val="24"/>
              </w:rPr>
            </w:pPr>
            <w:r w:rsidRPr="00334C6F">
              <w:rPr>
                <w:rFonts w:ascii="Times New Roman" w:eastAsia="Times New Roman" w:hAnsi="Times New Roman" w:cs="Times New Roman"/>
                <w:sz w:val="24"/>
                <w:szCs w:val="24"/>
              </w:rPr>
              <w:t>Bairro:</w:t>
            </w:r>
          </w:p>
        </w:tc>
      </w:tr>
      <w:tr w:rsidR="002E1288" w:rsidRPr="00334C6F" w:rsidTr="00B8204C">
        <w:tc>
          <w:tcPr>
            <w:tcW w:w="5056"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widowControl/>
              <w:snapToGrid w:val="0"/>
              <w:rPr>
                <w:rFonts w:ascii="Times New Roman" w:hAnsi="Times New Roman" w:cs="Times New Roman"/>
                <w:sz w:val="24"/>
                <w:szCs w:val="24"/>
              </w:rPr>
            </w:pPr>
            <w:r w:rsidRPr="00334C6F">
              <w:rPr>
                <w:rFonts w:ascii="Times New Roman" w:eastAsia="Times New Roman" w:hAnsi="Times New Roman" w:cs="Times New Roman"/>
                <w:sz w:val="24"/>
                <w:szCs w:val="24"/>
              </w:rPr>
              <w:t xml:space="preserve">Cidade: </w:t>
            </w:r>
          </w:p>
          <w:p w:rsidR="002E1288" w:rsidRPr="00334C6F" w:rsidRDefault="002E1288" w:rsidP="00B8204C">
            <w:pPr>
              <w:widowControl/>
              <w:rPr>
                <w:rFonts w:ascii="Times New Roman" w:eastAsia="Times New Roman" w:hAnsi="Times New Roman" w:cs="Times New Roman"/>
                <w:sz w:val="24"/>
                <w:szCs w:val="24"/>
              </w:rPr>
            </w:pPr>
          </w:p>
        </w:tc>
        <w:tc>
          <w:tcPr>
            <w:tcW w:w="981" w:type="dxa"/>
            <w:gridSpan w:val="2"/>
            <w:tcBorders>
              <w:top w:val="single" w:sz="4" w:space="0" w:color="000000"/>
              <w:left w:val="single" w:sz="4" w:space="0" w:color="000000"/>
              <w:bottom w:val="single" w:sz="4" w:space="0" w:color="000000"/>
            </w:tcBorders>
            <w:shd w:val="clear" w:color="auto" w:fill="auto"/>
          </w:tcPr>
          <w:p w:rsidR="002E1288" w:rsidRPr="00334C6F" w:rsidRDefault="002E1288" w:rsidP="00B8204C">
            <w:pPr>
              <w:widowControl/>
              <w:snapToGrid w:val="0"/>
              <w:rPr>
                <w:rFonts w:ascii="Times New Roman" w:hAnsi="Times New Roman" w:cs="Times New Roman"/>
                <w:sz w:val="24"/>
                <w:szCs w:val="24"/>
              </w:rPr>
            </w:pPr>
            <w:r w:rsidRPr="00334C6F">
              <w:rPr>
                <w:rFonts w:ascii="Times New Roman" w:eastAsia="Times New Roman" w:hAnsi="Times New Roman" w:cs="Times New Roman"/>
                <w:sz w:val="24"/>
                <w:szCs w:val="24"/>
              </w:rPr>
              <w:t>UF:</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widowControl/>
              <w:snapToGrid w:val="0"/>
              <w:rPr>
                <w:rFonts w:ascii="Times New Roman" w:hAnsi="Times New Roman" w:cs="Times New Roman"/>
                <w:sz w:val="24"/>
                <w:szCs w:val="24"/>
              </w:rPr>
            </w:pPr>
            <w:r w:rsidRPr="00334C6F">
              <w:rPr>
                <w:rFonts w:ascii="Times New Roman" w:eastAsia="Times New Roman" w:hAnsi="Times New Roman" w:cs="Times New Roman"/>
                <w:sz w:val="24"/>
                <w:szCs w:val="24"/>
              </w:rPr>
              <w:t>CEP:</w:t>
            </w:r>
          </w:p>
        </w:tc>
      </w:tr>
      <w:tr w:rsidR="002E1288" w:rsidRPr="00334C6F" w:rsidTr="00B8204C">
        <w:tc>
          <w:tcPr>
            <w:tcW w:w="5056"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widowControl/>
              <w:snapToGrid w:val="0"/>
              <w:rPr>
                <w:rFonts w:ascii="Times New Roman" w:hAnsi="Times New Roman" w:cs="Times New Roman"/>
                <w:sz w:val="24"/>
                <w:szCs w:val="24"/>
              </w:rPr>
            </w:pPr>
            <w:r w:rsidRPr="00334C6F">
              <w:rPr>
                <w:rFonts w:ascii="Times New Roman" w:hAnsi="Times New Roman" w:cs="Times New Roman"/>
                <w:sz w:val="24"/>
                <w:szCs w:val="24"/>
              </w:rPr>
              <w:t>Celular</w:t>
            </w:r>
          </w:p>
          <w:p w:rsidR="002E1288" w:rsidRPr="00334C6F" w:rsidRDefault="002E1288" w:rsidP="00B8204C">
            <w:pPr>
              <w:widowControl/>
              <w:rPr>
                <w:rFonts w:ascii="Times New Roman" w:eastAsia="Times New Roman" w:hAnsi="Times New Roman" w:cs="Times New Roman"/>
                <w:sz w:val="24"/>
                <w:szCs w:val="24"/>
              </w:rPr>
            </w:pPr>
          </w:p>
        </w:tc>
        <w:tc>
          <w:tcPr>
            <w:tcW w:w="5020" w:type="dxa"/>
            <w:gridSpan w:val="3"/>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widowControl/>
              <w:snapToGrid w:val="0"/>
              <w:rPr>
                <w:rFonts w:ascii="Times New Roman" w:hAnsi="Times New Roman" w:cs="Times New Roman"/>
                <w:sz w:val="24"/>
                <w:szCs w:val="24"/>
              </w:rPr>
            </w:pPr>
            <w:r w:rsidRPr="00334C6F">
              <w:rPr>
                <w:rFonts w:ascii="Times New Roman" w:hAnsi="Times New Roman" w:cs="Times New Roman"/>
                <w:sz w:val="24"/>
                <w:szCs w:val="24"/>
              </w:rPr>
              <w:t>E-mail:</w:t>
            </w:r>
          </w:p>
        </w:tc>
      </w:tr>
      <w:tr w:rsidR="002E1288" w:rsidRPr="00334C6F" w:rsidTr="00B8204C">
        <w:tc>
          <w:tcPr>
            <w:tcW w:w="10076" w:type="dxa"/>
            <w:gridSpan w:val="4"/>
            <w:tcBorders>
              <w:left w:val="single" w:sz="4" w:space="0" w:color="000000"/>
              <w:bottom w:val="single" w:sz="4" w:space="0" w:color="000000"/>
              <w:right w:val="single" w:sz="4" w:space="0" w:color="000000"/>
            </w:tcBorders>
            <w:shd w:val="clear" w:color="auto" w:fill="auto"/>
          </w:tcPr>
          <w:p w:rsidR="002E1288" w:rsidRPr="00334C6F" w:rsidRDefault="002E1288" w:rsidP="00B8204C">
            <w:pPr>
              <w:widowControl/>
              <w:snapToGrid w:val="0"/>
              <w:rPr>
                <w:rFonts w:ascii="Times New Roman" w:hAnsi="Times New Roman" w:cs="Times New Roman"/>
                <w:sz w:val="24"/>
                <w:szCs w:val="24"/>
              </w:rPr>
            </w:pPr>
            <w:r w:rsidRPr="00334C6F">
              <w:rPr>
                <w:rFonts w:ascii="Times New Roman" w:hAnsi="Times New Roman" w:cs="Times New Roman"/>
                <w:sz w:val="24"/>
                <w:szCs w:val="24"/>
              </w:rPr>
              <w:t xml:space="preserve">Categoria:     </w:t>
            </w:r>
            <w:r w:rsidRPr="00334C6F">
              <w:rPr>
                <w:rFonts w:ascii="Times New Roman" w:eastAsia="Times New Roman" w:hAnsi="Times New Roman" w:cs="Times New Roman"/>
                <w:sz w:val="24"/>
                <w:szCs w:val="24"/>
              </w:rPr>
              <w:t xml:space="preserve">         </w:t>
            </w:r>
            <w:proofErr w:type="gramStart"/>
            <w:r w:rsidRPr="00334C6F">
              <w:rPr>
                <w:rFonts w:ascii="Times New Roman" w:eastAsia="Times New Roman" w:hAnsi="Times New Roman" w:cs="Times New Roman"/>
                <w:sz w:val="24"/>
                <w:szCs w:val="24"/>
              </w:rPr>
              <w:t xml:space="preserve">(   </w:t>
            </w:r>
            <w:proofErr w:type="gramEnd"/>
            <w:r w:rsidRPr="00334C6F">
              <w:rPr>
                <w:rFonts w:ascii="Times New Roman" w:eastAsia="Times New Roman" w:hAnsi="Times New Roman" w:cs="Times New Roman"/>
                <w:sz w:val="24"/>
                <w:szCs w:val="24"/>
              </w:rPr>
              <w:t xml:space="preserve">) Projeto              </w:t>
            </w:r>
          </w:p>
        </w:tc>
      </w:tr>
      <w:tr w:rsidR="002E1288" w:rsidRPr="00334C6F" w:rsidTr="00B8204C">
        <w:tc>
          <w:tcPr>
            <w:tcW w:w="10076" w:type="dxa"/>
            <w:gridSpan w:val="4"/>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widowControl/>
              <w:snapToGrid w:val="0"/>
              <w:rPr>
                <w:rFonts w:ascii="Times New Roman" w:hAnsi="Times New Roman" w:cs="Times New Roman"/>
                <w:sz w:val="24"/>
                <w:szCs w:val="24"/>
              </w:rPr>
            </w:pPr>
            <w:r w:rsidRPr="00334C6F">
              <w:rPr>
                <w:rFonts w:ascii="Times New Roman" w:eastAsia="Times New Roman" w:hAnsi="Times New Roman" w:cs="Times New Roman"/>
                <w:sz w:val="24"/>
                <w:szCs w:val="24"/>
              </w:rPr>
              <w:t xml:space="preserve">Natureza da proposta:     </w:t>
            </w:r>
            <w:proofErr w:type="gramStart"/>
            <w:r w:rsidRPr="00334C6F">
              <w:rPr>
                <w:rFonts w:ascii="Times New Roman" w:eastAsia="Times New Roman" w:hAnsi="Times New Roman" w:cs="Times New Roman"/>
                <w:sz w:val="24"/>
                <w:szCs w:val="24"/>
              </w:rPr>
              <w:t xml:space="preserve">(   </w:t>
            </w:r>
            <w:proofErr w:type="gramEnd"/>
            <w:r w:rsidRPr="00334C6F">
              <w:rPr>
                <w:rFonts w:ascii="Times New Roman" w:eastAsia="Times New Roman" w:hAnsi="Times New Roman" w:cs="Times New Roman"/>
                <w:sz w:val="24"/>
                <w:szCs w:val="24"/>
              </w:rPr>
              <w:t>) Renovação                         (   ) Nova</w:t>
            </w:r>
          </w:p>
          <w:p w:rsidR="002E1288" w:rsidRPr="00334C6F" w:rsidRDefault="002E1288" w:rsidP="00B8204C">
            <w:pPr>
              <w:widowControl/>
              <w:snapToGrid w:val="0"/>
              <w:rPr>
                <w:rFonts w:ascii="Times New Roman" w:eastAsia="Times New Roman" w:hAnsi="Times New Roman" w:cs="Times New Roman"/>
                <w:sz w:val="24"/>
                <w:szCs w:val="24"/>
              </w:rPr>
            </w:pPr>
          </w:p>
        </w:tc>
      </w:tr>
      <w:tr w:rsidR="002E1288" w:rsidRPr="00334C6F" w:rsidTr="00B8204C">
        <w:tc>
          <w:tcPr>
            <w:tcW w:w="5920" w:type="dxa"/>
            <w:gridSpan w:val="2"/>
            <w:tcBorders>
              <w:top w:val="single" w:sz="4" w:space="0" w:color="000000"/>
              <w:left w:val="single" w:sz="4" w:space="0" w:color="000000"/>
              <w:bottom w:val="single" w:sz="4" w:space="0" w:color="000000"/>
            </w:tcBorders>
            <w:shd w:val="clear" w:color="auto" w:fill="auto"/>
          </w:tcPr>
          <w:p w:rsidR="002E1288" w:rsidRPr="00334C6F" w:rsidRDefault="002E1288" w:rsidP="00B8204C">
            <w:pPr>
              <w:widowControl/>
              <w:snapToGrid w:val="0"/>
              <w:rPr>
                <w:rFonts w:ascii="Times New Roman" w:eastAsia="Times New Roman" w:hAnsi="Times New Roman" w:cs="Times New Roman"/>
                <w:sz w:val="24"/>
                <w:szCs w:val="24"/>
              </w:rPr>
            </w:pPr>
          </w:p>
          <w:p w:rsidR="002E1288" w:rsidRPr="00334C6F" w:rsidRDefault="002E1288" w:rsidP="00B8204C">
            <w:pPr>
              <w:widowControl/>
              <w:snapToGrid w:val="0"/>
              <w:rPr>
                <w:rFonts w:ascii="Times New Roman" w:eastAsia="Times New Roman" w:hAnsi="Times New Roman" w:cs="Times New Roman"/>
                <w:sz w:val="24"/>
                <w:szCs w:val="24"/>
              </w:rPr>
            </w:pPr>
          </w:p>
          <w:p w:rsidR="002E1288" w:rsidRPr="00334C6F" w:rsidRDefault="002E1288" w:rsidP="00B8204C">
            <w:pPr>
              <w:widowControl/>
              <w:jc w:val="center"/>
              <w:rPr>
                <w:rFonts w:ascii="Times New Roman" w:eastAsia="Times New Roman" w:hAnsi="Times New Roman" w:cs="Times New Roman"/>
                <w:sz w:val="24"/>
                <w:szCs w:val="24"/>
              </w:rPr>
            </w:pPr>
          </w:p>
          <w:p w:rsidR="002E1288" w:rsidRPr="00334C6F" w:rsidRDefault="002E1288" w:rsidP="00B8204C">
            <w:pPr>
              <w:widowControl/>
              <w:jc w:val="center"/>
              <w:rPr>
                <w:rFonts w:ascii="Times New Roman" w:eastAsia="Times New Roman" w:hAnsi="Times New Roman" w:cs="Times New Roman"/>
                <w:sz w:val="24"/>
                <w:szCs w:val="24"/>
              </w:rPr>
            </w:pPr>
          </w:p>
          <w:p w:rsidR="002E1288" w:rsidRPr="00334C6F" w:rsidRDefault="002E1288" w:rsidP="00B8204C">
            <w:pPr>
              <w:widowControl/>
              <w:jc w:val="center"/>
              <w:rPr>
                <w:rFonts w:ascii="Times New Roman" w:hAnsi="Times New Roman" w:cs="Times New Roman"/>
                <w:sz w:val="24"/>
                <w:szCs w:val="24"/>
              </w:rPr>
            </w:pPr>
            <w:r w:rsidRPr="00334C6F">
              <w:rPr>
                <w:rFonts w:ascii="Times New Roman" w:eastAsia="Times New Roman" w:hAnsi="Times New Roman" w:cs="Times New Roman"/>
                <w:sz w:val="24"/>
                <w:szCs w:val="24"/>
              </w:rPr>
              <w:t>Assinatura e carimbo do Coordenador Geral</w:t>
            </w:r>
          </w:p>
          <w:p w:rsidR="002E1288" w:rsidRPr="00334C6F" w:rsidRDefault="002E1288" w:rsidP="00B8204C">
            <w:pPr>
              <w:widowControl/>
              <w:jc w:val="center"/>
              <w:rPr>
                <w:rFonts w:ascii="Times New Roman" w:hAnsi="Times New Roman" w:cs="Times New Roman"/>
                <w:sz w:val="24"/>
                <w:szCs w:val="24"/>
              </w:rPr>
            </w:pPr>
            <w:proofErr w:type="gramStart"/>
            <w:r w:rsidRPr="00334C6F">
              <w:rPr>
                <w:rFonts w:ascii="Times New Roman" w:eastAsia="Times New Roman" w:hAnsi="Times New Roman" w:cs="Times New Roman"/>
                <w:sz w:val="24"/>
                <w:szCs w:val="24"/>
              </w:rPr>
              <w:t xml:space="preserve">(Declaro estar ciente dos termos do EDITAL Nº 057/2022-PRAE/UFRR </w:t>
            </w:r>
          </w:p>
        </w:tc>
        <w:tc>
          <w:tcPr>
            <w:tcW w:w="4156" w:type="dxa"/>
            <w:gridSpan w:val="2"/>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widowControl/>
              <w:snapToGrid w:val="0"/>
              <w:jc w:val="center"/>
              <w:rPr>
                <w:rFonts w:ascii="Times New Roman" w:eastAsia="Times New Roman" w:hAnsi="Times New Roman" w:cs="Times New Roman"/>
                <w:sz w:val="24"/>
                <w:szCs w:val="24"/>
              </w:rPr>
            </w:pPr>
            <w:proofErr w:type="gramEnd"/>
          </w:p>
          <w:p w:rsidR="002E1288" w:rsidRPr="00334C6F" w:rsidRDefault="002E1288" w:rsidP="00B8204C">
            <w:pPr>
              <w:widowControl/>
              <w:rPr>
                <w:rFonts w:ascii="Times New Roman" w:eastAsia="Times New Roman" w:hAnsi="Times New Roman" w:cs="Times New Roman"/>
                <w:sz w:val="24"/>
                <w:szCs w:val="24"/>
              </w:rPr>
            </w:pPr>
          </w:p>
          <w:p w:rsidR="002E1288" w:rsidRPr="00334C6F" w:rsidRDefault="002E1288" w:rsidP="00B8204C">
            <w:pPr>
              <w:widowControl/>
              <w:rPr>
                <w:rFonts w:ascii="Times New Roman" w:hAnsi="Times New Roman" w:cs="Times New Roman"/>
                <w:sz w:val="24"/>
                <w:szCs w:val="24"/>
              </w:rPr>
            </w:pPr>
            <w:r w:rsidRPr="00334C6F">
              <w:rPr>
                <w:rFonts w:ascii="Times New Roman" w:eastAsia="Times New Roman" w:hAnsi="Times New Roman" w:cs="Times New Roman"/>
                <w:sz w:val="24"/>
                <w:szCs w:val="24"/>
              </w:rPr>
              <w:t>Data:            /                    / 2022.</w:t>
            </w:r>
          </w:p>
        </w:tc>
      </w:tr>
    </w:tbl>
    <w:p w:rsidR="002E1288" w:rsidRPr="00334C6F" w:rsidRDefault="002E1288" w:rsidP="002E1288">
      <w:pPr>
        <w:pStyle w:val="Default"/>
        <w:spacing w:line="360" w:lineRule="auto"/>
        <w:jc w:val="both"/>
        <w:rPr>
          <w:rFonts w:ascii="Times New Roman" w:hAnsi="Times New Roman" w:cs="Times New Roman"/>
        </w:rPr>
      </w:pPr>
    </w:p>
    <w:p w:rsidR="002E1288" w:rsidRPr="00334C6F" w:rsidRDefault="002E1288" w:rsidP="002E1288">
      <w:pPr>
        <w:pStyle w:val="Corpodetexto"/>
        <w:spacing w:line="276" w:lineRule="auto"/>
        <w:jc w:val="center"/>
        <w:rPr>
          <w:rFonts w:ascii="Times New Roman" w:eastAsia="Times New Roman" w:hAnsi="Times New Roman" w:cs="Times New Roman"/>
          <w:bCs/>
          <w:color w:val="C0504D"/>
        </w:rPr>
      </w:pPr>
    </w:p>
    <w:p w:rsidR="002E1288" w:rsidRPr="00334C6F" w:rsidRDefault="002E1288" w:rsidP="002E1288">
      <w:pPr>
        <w:pStyle w:val="Corpodetexto"/>
        <w:spacing w:line="276" w:lineRule="auto"/>
        <w:jc w:val="center"/>
        <w:rPr>
          <w:rFonts w:ascii="Times New Roman" w:eastAsia="Times New Roman" w:hAnsi="Times New Roman" w:cs="Times New Roman"/>
          <w:bCs/>
          <w:color w:val="C0504D"/>
        </w:rPr>
      </w:pPr>
    </w:p>
    <w:p w:rsidR="002E1288" w:rsidRPr="00334C6F" w:rsidRDefault="002E1288" w:rsidP="002E1288">
      <w:pPr>
        <w:pStyle w:val="Corpodetexto"/>
        <w:spacing w:line="276" w:lineRule="auto"/>
        <w:jc w:val="center"/>
        <w:rPr>
          <w:rFonts w:ascii="Times New Roman" w:eastAsia="Times New Roman" w:hAnsi="Times New Roman" w:cs="Times New Roman"/>
          <w:bCs/>
          <w:color w:val="C0504D"/>
        </w:rPr>
      </w:pPr>
    </w:p>
    <w:p w:rsidR="002E1288" w:rsidRPr="00334C6F" w:rsidRDefault="002E1288" w:rsidP="002E1288">
      <w:pPr>
        <w:pStyle w:val="Corpodetexto"/>
        <w:spacing w:line="276" w:lineRule="auto"/>
        <w:jc w:val="center"/>
        <w:rPr>
          <w:rFonts w:ascii="Times New Roman" w:eastAsia="Times New Roman" w:hAnsi="Times New Roman" w:cs="Times New Roman"/>
          <w:bCs/>
          <w:color w:val="C0504D"/>
        </w:rPr>
      </w:pPr>
    </w:p>
    <w:p w:rsidR="002E1288" w:rsidRPr="00334C6F" w:rsidRDefault="002E1288" w:rsidP="002E1288">
      <w:pPr>
        <w:pStyle w:val="Corpodetexto"/>
        <w:spacing w:line="276" w:lineRule="auto"/>
        <w:jc w:val="center"/>
        <w:rPr>
          <w:rFonts w:ascii="Times New Roman" w:eastAsia="Times New Roman" w:hAnsi="Times New Roman" w:cs="Times New Roman"/>
          <w:bCs/>
          <w:color w:val="C0504D"/>
        </w:rPr>
      </w:pPr>
    </w:p>
    <w:p w:rsidR="002E1288" w:rsidRPr="00334C6F" w:rsidRDefault="002E1288" w:rsidP="002E1288">
      <w:pPr>
        <w:pStyle w:val="SemEspaamento2"/>
        <w:jc w:val="both"/>
        <w:rPr>
          <w:rFonts w:ascii="Times New Roman" w:eastAsia="Times New Roman" w:hAnsi="Times New Roman" w:cs="Times New Roman"/>
          <w:b/>
          <w:bCs/>
          <w:color w:val="C0504D"/>
          <w:sz w:val="24"/>
          <w:szCs w:val="24"/>
        </w:rPr>
      </w:pPr>
    </w:p>
    <w:p w:rsidR="00334C6F" w:rsidRPr="00334C6F" w:rsidRDefault="00334C6F" w:rsidP="002E1288">
      <w:pPr>
        <w:pStyle w:val="SemEspaamento2"/>
        <w:jc w:val="both"/>
        <w:rPr>
          <w:rFonts w:ascii="Times New Roman" w:eastAsia="Times New Roman" w:hAnsi="Times New Roman" w:cs="Times New Roman"/>
          <w:b/>
          <w:bCs/>
          <w:color w:val="C0504D"/>
          <w:sz w:val="24"/>
          <w:szCs w:val="24"/>
        </w:rPr>
      </w:pPr>
    </w:p>
    <w:p w:rsidR="00334C6F" w:rsidRPr="00334C6F" w:rsidRDefault="00334C6F" w:rsidP="002E1288">
      <w:pPr>
        <w:pStyle w:val="SemEspaamento2"/>
        <w:jc w:val="both"/>
        <w:rPr>
          <w:rFonts w:ascii="Times New Roman" w:eastAsia="Times New Roman" w:hAnsi="Times New Roman" w:cs="Times New Roman"/>
          <w:b/>
          <w:bCs/>
          <w:color w:val="C0504D"/>
          <w:sz w:val="24"/>
          <w:szCs w:val="24"/>
        </w:rPr>
      </w:pPr>
    </w:p>
    <w:p w:rsidR="00334C6F" w:rsidRPr="00334C6F" w:rsidRDefault="00334C6F" w:rsidP="002E1288">
      <w:pPr>
        <w:pStyle w:val="SemEspaamento2"/>
        <w:jc w:val="both"/>
        <w:rPr>
          <w:rFonts w:ascii="Times New Roman" w:eastAsia="Times New Roman" w:hAnsi="Times New Roman" w:cs="Times New Roman"/>
          <w:b/>
          <w:bCs/>
          <w:color w:val="C0504D"/>
          <w:sz w:val="24"/>
          <w:szCs w:val="24"/>
        </w:rPr>
      </w:pPr>
    </w:p>
    <w:p w:rsidR="002E1288" w:rsidRPr="00334C6F" w:rsidRDefault="002E1288" w:rsidP="002E1288">
      <w:pPr>
        <w:pStyle w:val="Corpodetexto"/>
        <w:spacing w:line="276" w:lineRule="auto"/>
        <w:jc w:val="center"/>
        <w:rPr>
          <w:rFonts w:ascii="Times New Roman" w:hAnsi="Times New Roman" w:cs="Times New Roman"/>
        </w:rPr>
      </w:pPr>
      <w:r w:rsidRPr="00334C6F">
        <w:rPr>
          <w:rFonts w:ascii="Times New Roman" w:eastAsia="Times New Roman" w:hAnsi="Times New Roman" w:cs="Times New Roman"/>
          <w:b/>
        </w:rPr>
        <w:t xml:space="preserve">ANEXO 02 </w:t>
      </w:r>
    </w:p>
    <w:p w:rsidR="002E1288" w:rsidRPr="00334C6F" w:rsidRDefault="002E1288" w:rsidP="002E1288">
      <w:pPr>
        <w:pStyle w:val="Corpodetexto"/>
        <w:spacing w:line="276" w:lineRule="auto"/>
        <w:jc w:val="center"/>
        <w:rPr>
          <w:rFonts w:ascii="Times New Roman" w:hAnsi="Times New Roman" w:cs="Times New Roman"/>
        </w:rPr>
      </w:pPr>
      <w:r w:rsidRPr="00334C6F">
        <w:rPr>
          <w:rFonts w:ascii="Times New Roman" w:hAnsi="Times New Roman" w:cs="Times New Roman"/>
          <w:b/>
          <w:bCs/>
        </w:rPr>
        <w:t xml:space="preserve">EDITAL N° </w:t>
      </w:r>
      <w:r w:rsidR="00334C6F" w:rsidRPr="00334C6F">
        <w:rPr>
          <w:rFonts w:ascii="Times New Roman" w:hAnsi="Times New Roman" w:cs="Times New Roman"/>
          <w:b/>
          <w:bCs/>
        </w:rPr>
        <w:t>057</w:t>
      </w:r>
      <w:r w:rsidRPr="00334C6F">
        <w:rPr>
          <w:rFonts w:ascii="Times New Roman" w:hAnsi="Times New Roman" w:cs="Times New Roman"/>
          <w:b/>
          <w:bCs/>
        </w:rPr>
        <w:t>/2022-PRAE/UFRR</w:t>
      </w:r>
    </w:p>
    <w:p w:rsidR="002E1288" w:rsidRPr="00334C6F" w:rsidRDefault="002E1288" w:rsidP="002E1288">
      <w:pPr>
        <w:pStyle w:val="Corpodetexto"/>
        <w:spacing w:line="276" w:lineRule="auto"/>
        <w:jc w:val="center"/>
        <w:rPr>
          <w:rFonts w:ascii="Times New Roman" w:hAnsi="Times New Roman" w:cs="Times New Roman"/>
        </w:rPr>
      </w:pPr>
      <w:r w:rsidRPr="00334C6F">
        <w:rPr>
          <w:rFonts w:ascii="Times New Roman" w:eastAsia="Times New Roman" w:hAnsi="Times New Roman" w:cs="Times New Roman"/>
          <w:b/>
        </w:rPr>
        <w:t>FORMULÁRIO DE PROPOSTA DE AÇÃO DE EXTENSÃO</w:t>
      </w:r>
    </w:p>
    <w:p w:rsidR="002E1288" w:rsidRPr="00334C6F" w:rsidRDefault="002E1288" w:rsidP="002E1288">
      <w:pPr>
        <w:pStyle w:val="Corpodetexto"/>
        <w:spacing w:line="276" w:lineRule="auto"/>
        <w:jc w:val="center"/>
        <w:rPr>
          <w:rFonts w:ascii="Times New Roman" w:hAnsi="Times New Roman" w:cs="Times New Roman"/>
          <w:bCs/>
        </w:rPr>
      </w:pPr>
    </w:p>
    <w:p w:rsidR="002E1288" w:rsidRPr="00334C6F" w:rsidRDefault="002E1288" w:rsidP="002E1288">
      <w:pPr>
        <w:pStyle w:val="Corpodetexto"/>
        <w:spacing w:line="276" w:lineRule="auto"/>
        <w:jc w:val="center"/>
        <w:rPr>
          <w:rFonts w:ascii="Times New Roman" w:eastAsia="Times New Roman" w:hAnsi="Times New Roman" w:cs="Times New Roman"/>
          <w:b/>
          <w:bCs/>
          <w:color w:val="C0504D"/>
        </w:rPr>
      </w:pPr>
    </w:p>
    <w:tbl>
      <w:tblPr>
        <w:tblW w:w="0" w:type="auto"/>
        <w:tblInd w:w="-113" w:type="dxa"/>
        <w:tblLayout w:type="fixed"/>
        <w:tblCellMar>
          <w:left w:w="0" w:type="dxa"/>
          <w:right w:w="0" w:type="dxa"/>
        </w:tblCellMar>
        <w:tblLook w:val="0000" w:firstRow="0" w:lastRow="0" w:firstColumn="0" w:lastColumn="0" w:noHBand="0" w:noVBand="0"/>
      </w:tblPr>
      <w:tblGrid>
        <w:gridCol w:w="6629"/>
        <w:gridCol w:w="3128"/>
        <w:gridCol w:w="64"/>
      </w:tblGrid>
      <w:tr w:rsidR="002E1288" w:rsidRPr="00334C6F" w:rsidTr="00B8204C">
        <w:trPr>
          <w:trHeight w:val="499"/>
        </w:trPr>
        <w:tc>
          <w:tcPr>
            <w:tcW w:w="6629" w:type="dxa"/>
            <w:shd w:val="clear" w:color="auto" w:fill="auto"/>
          </w:tcPr>
          <w:p w:rsidR="002E1288" w:rsidRPr="00334C6F" w:rsidRDefault="002E1288" w:rsidP="00B8204C">
            <w:pPr>
              <w:snapToGrid w:val="0"/>
              <w:rPr>
                <w:rFonts w:ascii="Times New Roman" w:hAnsi="Times New Roman" w:cs="Times New Roman"/>
                <w:sz w:val="24"/>
                <w:szCs w:val="24"/>
              </w:rPr>
            </w:pPr>
          </w:p>
        </w:tc>
        <w:tc>
          <w:tcPr>
            <w:tcW w:w="3128"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snapToGrid w:val="0"/>
              <w:jc w:val="center"/>
              <w:rPr>
                <w:rFonts w:ascii="Times New Roman" w:hAnsi="Times New Roman" w:cs="Times New Roman"/>
                <w:sz w:val="24"/>
                <w:szCs w:val="24"/>
              </w:rPr>
            </w:pPr>
            <w:r w:rsidRPr="00334C6F">
              <w:rPr>
                <w:rFonts w:ascii="Times New Roman" w:hAnsi="Times New Roman" w:cs="Times New Roman"/>
                <w:sz w:val="24"/>
                <w:szCs w:val="24"/>
              </w:rPr>
              <w:t>Código de cadastro</w:t>
            </w:r>
          </w:p>
          <w:p w:rsidR="002E1288" w:rsidRPr="00334C6F" w:rsidRDefault="002E1288" w:rsidP="00B8204C">
            <w:pPr>
              <w:jc w:val="center"/>
              <w:rPr>
                <w:rFonts w:ascii="Times New Roman" w:hAnsi="Times New Roman" w:cs="Times New Roman"/>
                <w:sz w:val="24"/>
                <w:szCs w:val="24"/>
              </w:rPr>
            </w:pPr>
          </w:p>
        </w:tc>
        <w:tc>
          <w:tcPr>
            <w:tcW w:w="64" w:type="dxa"/>
            <w:tcBorders>
              <w:left w:val="single" w:sz="4" w:space="0" w:color="000000"/>
            </w:tcBorders>
            <w:shd w:val="clear" w:color="auto" w:fill="auto"/>
          </w:tcPr>
          <w:p w:rsidR="002E1288" w:rsidRPr="00334C6F" w:rsidRDefault="002E1288" w:rsidP="00B8204C">
            <w:pPr>
              <w:snapToGrid w:val="0"/>
              <w:rPr>
                <w:rFonts w:ascii="Times New Roman" w:hAnsi="Times New Roman" w:cs="Times New Roman"/>
                <w:sz w:val="24"/>
                <w:szCs w:val="24"/>
              </w:rPr>
            </w:pPr>
          </w:p>
        </w:tc>
      </w:tr>
    </w:tbl>
    <w:p w:rsidR="002E1288" w:rsidRPr="00334C6F" w:rsidRDefault="002E1288" w:rsidP="002E1288">
      <w:pPr>
        <w:pStyle w:val="SemEspaamento1"/>
      </w:pPr>
      <w:r w:rsidRPr="00334C6F">
        <w:t>Identificação</w:t>
      </w:r>
    </w:p>
    <w:tbl>
      <w:tblPr>
        <w:tblW w:w="0" w:type="auto"/>
        <w:tblInd w:w="-210" w:type="dxa"/>
        <w:tblLayout w:type="fixed"/>
        <w:tblLook w:val="0000" w:firstRow="0" w:lastRow="0" w:firstColumn="0" w:lastColumn="0" w:noHBand="0" w:noVBand="0"/>
      </w:tblPr>
      <w:tblGrid>
        <w:gridCol w:w="10147"/>
      </w:tblGrid>
      <w:tr w:rsidR="002E1288" w:rsidRPr="00334C6F" w:rsidTr="00B8204C">
        <w:tc>
          <w:tcPr>
            <w:tcW w:w="10147"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pPr>
            <w:r w:rsidRPr="00334C6F">
              <w:t>Título da ação:</w:t>
            </w:r>
          </w:p>
          <w:p w:rsidR="002E1288" w:rsidRPr="00334C6F" w:rsidRDefault="002E1288" w:rsidP="00B8204C">
            <w:pPr>
              <w:pStyle w:val="SemEspaamento1"/>
              <w:snapToGrid w:val="0"/>
            </w:pPr>
          </w:p>
          <w:p w:rsidR="002E1288" w:rsidRPr="00334C6F" w:rsidRDefault="002E1288" w:rsidP="00B8204C">
            <w:pPr>
              <w:pStyle w:val="SemEspaamento1"/>
              <w:snapToGrid w:val="0"/>
            </w:pPr>
          </w:p>
          <w:p w:rsidR="002E1288" w:rsidRPr="00334C6F" w:rsidRDefault="002E1288" w:rsidP="00B8204C">
            <w:pPr>
              <w:pStyle w:val="SemEspaamento1"/>
              <w:snapToGrid w:val="0"/>
            </w:pPr>
            <w:r w:rsidRPr="00334C6F">
              <w:t>Categoria:</w:t>
            </w:r>
          </w:p>
          <w:p w:rsidR="002E1288" w:rsidRPr="00334C6F" w:rsidRDefault="002E1288" w:rsidP="00B8204C">
            <w:pPr>
              <w:pStyle w:val="SemEspaamento1"/>
              <w:snapToGrid w:val="0"/>
            </w:pPr>
            <w:r w:rsidRPr="00334C6F">
              <w:t>Projeto</w:t>
            </w:r>
            <w:proofErr w:type="gramStart"/>
            <w:r w:rsidRPr="00334C6F">
              <w:t xml:space="preserve">  </w:t>
            </w:r>
            <w:r w:rsidRPr="00334C6F">
              <w:rPr>
                <w:rFonts w:eastAsia="Times New Roman"/>
              </w:rPr>
              <w:t xml:space="preserve"> </w:t>
            </w:r>
            <w:proofErr w:type="gramEnd"/>
            <w:r w:rsidRPr="00334C6F">
              <w:t xml:space="preserve">[   ]                  </w:t>
            </w:r>
          </w:p>
          <w:p w:rsidR="002E1288" w:rsidRPr="00334C6F" w:rsidRDefault="002E1288" w:rsidP="00B8204C">
            <w:pPr>
              <w:pStyle w:val="SemEspaamento1"/>
              <w:snapToGrid w:val="0"/>
            </w:pPr>
            <w:r w:rsidRPr="00334C6F">
              <w:rPr>
                <w:rFonts w:eastAsia="Times New Roman"/>
              </w:rPr>
              <w:t xml:space="preserve">        </w:t>
            </w:r>
          </w:p>
          <w:p w:rsidR="002E1288" w:rsidRPr="00334C6F" w:rsidRDefault="002E1288" w:rsidP="00B8204C">
            <w:pPr>
              <w:pStyle w:val="SemEspaamento1"/>
              <w:snapToGrid w:val="0"/>
            </w:pPr>
          </w:p>
          <w:p w:rsidR="002E1288" w:rsidRPr="00334C6F" w:rsidRDefault="002E1288" w:rsidP="00B8204C">
            <w:pPr>
              <w:pStyle w:val="SemEspaamento1"/>
            </w:pPr>
            <w:r w:rsidRPr="00334C6F">
              <w:rPr>
                <w:color w:val="000000"/>
              </w:rPr>
              <w:t>Vinculação: Programa</w:t>
            </w:r>
            <w:proofErr w:type="gramStart"/>
            <w:r w:rsidRPr="00334C6F">
              <w:rPr>
                <w:color w:val="000000"/>
              </w:rPr>
              <w:t xml:space="preserve">   </w:t>
            </w:r>
            <w:proofErr w:type="gramEnd"/>
            <w:r w:rsidRPr="00334C6F">
              <w:rPr>
                <w:color w:val="000000"/>
              </w:rPr>
              <w:t xml:space="preserve">[ X  ]                           </w:t>
            </w:r>
          </w:p>
          <w:p w:rsidR="002E1288" w:rsidRPr="00334C6F" w:rsidRDefault="002E1288" w:rsidP="00B8204C">
            <w:pPr>
              <w:pStyle w:val="SemEspaamento1"/>
            </w:pPr>
            <w:r w:rsidRPr="00334C6F">
              <w:rPr>
                <w:color w:val="000000"/>
              </w:rPr>
              <w:t xml:space="preserve">Obs.: </w:t>
            </w:r>
            <w:r w:rsidRPr="00334C6F">
              <w:rPr>
                <w:bCs/>
                <w:color w:val="000000"/>
              </w:rPr>
              <w:t xml:space="preserve">UFRR </w:t>
            </w:r>
            <w:proofErr w:type="spellStart"/>
            <w:proofErr w:type="gramStart"/>
            <w:r w:rsidRPr="00334C6F">
              <w:rPr>
                <w:bCs/>
                <w:color w:val="000000"/>
              </w:rPr>
              <w:t>ComUNIDADE</w:t>
            </w:r>
            <w:proofErr w:type="spellEnd"/>
            <w:proofErr w:type="gramEnd"/>
            <w:r w:rsidRPr="00334C6F">
              <w:rPr>
                <w:bCs/>
                <w:color w:val="000000"/>
              </w:rPr>
              <w:t>: pessoas refugiadas e migrantes</w:t>
            </w:r>
          </w:p>
          <w:p w:rsidR="002E1288" w:rsidRPr="00334C6F" w:rsidRDefault="002E1288" w:rsidP="00B8204C">
            <w:pPr>
              <w:pStyle w:val="SemEspaamento1"/>
            </w:pPr>
          </w:p>
        </w:tc>
      </w:tr>
    </w:tbl>
    <w:p w:rsidR="002E1288" w:rsidRPr="00334C6F" w:rsidRDefault="002E1288" w:rsidP="002E1288">
      <w:pPr>
        <w:pStyle w:val="SemEspaamento1"/>
        <w:jc w:val="both"/>
      </w:pPr>
      <w:r w:rsidRPr="00334C6F">
        <w:rPr>
          <w:i/>
        </w:rPr>
        <w:t>Comentário: caso o projeto esteja vinculado, marcar a categoria e</w:t>
      </w:r>
      <w:r w:rsidRPr="00334C6F">
        <w:rPr>
          <w:i/>
          <w:iCs/>
        </w:rPr>
        <w:t xml:space="preserve"> especificar, no espaço de observação (Obs.:), o nome do </w:t>
      </w:r>
      <w:r w:rsidRPr="00334C6F">
        <w:rPr>
          <w:i/>
        </w:rPr>
        <w:t>Programa vinculante</w:t>
      </w:r>
      <w:r w:rsidRPr="00334C6F">
        <w:rPr>
          <w:i/>
          <w:iCs/>
        </w:rPr>
        <w:t>.</w:t>
      </w:r>
    </w:p>
    <w:p w:rsidR="002E1288" w:rsidRPr="00334C6F" w:rsidRDefault="002E1288" w:rsidP="002E1288">
      <w:pPr>
        <w:pStyle w:val="SemEspaamento1"/>
        <w:jc w:val="both"/>
      </w:pPr>
      <w:r w:rsidRPr="00334C6F">
        <w:rPr>
          <w:rFonts w:eastAsia="Times New Roman"/>
        </w:rPr>
        <w:t xml:space="preserve"> </w:t>
      </w:r>
    </w:p>
    <w:p w:rsidR="002E1288" w:rsidRPr="00334C6F" w:rsidRDefault="002E1288" w:rsidP="002E1288">
      <w:pPr>
        <w:pStyle w:val="SemEspaamento1"/>
      </w:pPr>
      <w:r w:rsidRPr="00334C6F">
        <w:t>Palavras chaves (máximo cinco)</w:t>
      </w:r>
    </w:p>
    <w:tbl>
      <w:tblPr>
        <w:tblW w:w="0" w:type="auto"/>
        <w:tblInd w:w="-210" w:type="dxa"/>
        <w:tblLayout w:type="fixed"/>
        <w:tblLook w:val="0000" w:firstRow="0" w:lastRow="0" w:firstColumn="0" w:lastColumn="0" w:noHBand="0" w:noVBand="0"/>
      </w:tblPr>
      <w:tblGrid>
        <w:gridCol w:w="10147"/>
      </w:tblGrid>
      <w:tr w:rsidR="002E1288" w:rsidRPr="00334C6F" w:rsidTr="00B8204C">
        <w:trPr>
          <w:trHeight w:val="303"/>
        </w:trPr>
        <w:tc>
          <w:tcPr>
            <w:tcW w:w="10147"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pPr>
          </w:p>
        </w:tc>
      </w:tr>
    </w:tbl>
    <w:p w:rsidR="002E1288" w:rsidRPr="00334C6F" w:rsidRDefault="002E1288" w:rsidP="002E1288">
      <w:pPr>
        <w:rPr>
          <w:rFonts w:ascii="Times New Roman" w:hAnsi="Times New Roman" w:cs="Times New Roman"/>
          <w:sz w:val="24"/>
          <w:szCs w:val="24"/>
        </w:rPr>
      </w:pPr>
      <w:r w:rsidRPr="00334C6F">
        <w:rPr>
          <w:rFonts w:ascii="Times New Roman" w:hAnsi="Times New Roman" w:cs="Times New Roman"/>
          <w:i/>
          <w:sz w:val="24"/>
          <w:szCs w:val="24"/>
        </w:rPr>
        <w:t>Comentário: deve conter as principais temáticas.</w:t>
      </w:r>
    </w:p>
    <w:p w:rsidR="002E1288" w:rsidRPr="00334C6F" w:rsidRDefault="002E1288" w:rsidP="002E1288">
      <w:pPr>
        <w:pStyle w:val="SemEspaamento1"/>
      </w:pPr>
    </w:p>
    <w:p w:rsidR="002E1288" w:rsidRPr="00334C6F" w:rsidRDefault="002E1288" w:rsidP="002E1288">
      <w:pPr>
        <w:pStyle w:val="SemEspaamento1"/>
      </w:pPr>
      <w:r w:rsidRPr="00334C6F">
        <w:t xml:space="preserve">Unidade proponente </w:t>
      </w:r>
    </w:p>
    <w:tbl>
      <w:tblPr>
        <w:tblW w:w="0" w:type="auto"/>
        <w:tblInd w:w="-210" w:type="dxa"/>
        <w:tblLayout w:type="fixed"/>
        <w:tblLook w:val="0000" w:firstRow="0" w:lastRow="0" w:firstColumn="0" w:lastColumn="0" w:noHBand="0" w:noVBand="0"/>
      </w:tblPr>
      <w:tblGrid>
        <w:gridCol w:w="10147"/>
      </w:tblGrid>
      <w:tr w:rsidR="002E1288" w:rsidRPr="00334C6F" w:rsidTr="00B8204C">
        <w:tc>
          <w:tcPr>
            <w:tcW w:w="10147"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pPr>
          </w:p>
        </w:tc>
      </w:tr>
    </w:tbl>
    <w:p w:rsidR="002E1288" w:rsidRPr="00334C6F" w:rsidRDefault="002E1288" w:rsidP="002E1288">
      <w:pPr>
        <w:pStyle w:val="SemEspaamento1"/>
        <w:jc w:val="both"/>
      </w:pPr>
      <w:r w:rsidRPr="00334C6F">
        <w:rPr>
          <w:i/>
        </w:rPr>
        <w:t xml:space="preserve">Comentário: especificar a unidade proponente </w:t>
      </w:r>
      <w:proofErr w:type="gramStart"/>
      <w:r w:rsidRPr="00334C6F">
        <w:rPr>
          <w:i/>
        </w:rPr>
        <w:t>da Projeto</w:t>
      </w:r>
      <w:proofErr w:type="gramEnd"/>
      <w:r w:rsidRPr="00334C6F">
        <w:rPr>
          <w:i/>
        </w:rPr>
        <w:t>.</w:t>
      </w:r>
    </w:p>
    <w:p w:rsidR="002E1288" w:rsidRPr="00334C6F" w:rsidRDefault="002E1288" w:rsidP="002E1288">
      <w:pPr>
        <w:pStyle w:val="SemEspaamento1"/>
        <w:jc w:val="both"/>
      </w:pPr>
    </w:p>
    <w:p w:rsidR="002E1288" w:rsidRPr="00334C6F" w:rsidRDefault="002E1288" w:rsidP="002E1288">
      <w:pPr>
        <w:pStyle w:val="SemEspaamento1"/>
      </w:pPr>
      <w:proofErr w:type="gramStart"/>
      <w:r w:rsidRPr="00334C6F">
        <w:t>Unidade (s) participantes</w:t>
      </w:r>
      <w:proofErr w:type="gramEnd"/>
      <w:r w:rsidRPr="00334C6F">
        <w:t xml:space="preserve">  </w:t>
      </w:r>
    </w:p>
    <w:tbl>
      <w:tblPr>
        <w:tblW w:w="0" w:type="auto"/>
        <w:tblInd w:w="-210" w:type="dxa"/>
        <w:tblLayout w:type="fixed"/>
        <w:tblLook w:val="0000" w:firstRow="0" w:lastRow="0" w:firstColumn="0" w:lastColumn="0" w:noHBand="0" w:noVBand="0"/>
      </w:tblPr>
      <w:tblGrid>
        <w:gridCol w:w="10147"/>
      </w:tblGrid>
      <w:tr w:rsidR="002E1288" w:rsidRPr="00334C6F" w:rsidTr="00B8204C">
        <w:tc>
          <w:tcPr>
            <w:tcW w:w="10147"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rPr>
                <w:color w:val="006699"/>
              </w:rPr>
            </w:pPr>
          </w:p>
        </w:tc>
      </w:tr>
    </w:tbl>
    <w:p w:rsidR="002E1288" w:rsidRPr="00334C6F" w:rsidRDefault="002E1288" w:rsidP="002E1288">
      <w:pPr>
        <w:pStyle w:val="SemEspaamento1"/>
        <w:jc w:val="both"/>
      </w:pPr>
      <w:r w:rsidRPr="00334C6F">
        <w:rPr>
          <w:rFonts w:eastAsia="Times New Roman"/>
          <w:i/>
        </w:rPr>
        <w:t xml:space="preserve"> </w:t>
      </w:r>
      <w:r w:rsidRPr="00334C6F">
        <w:rPr>
          <w:i/>
        </w:rPr>
        <w:t xml:space="preserve">Comentário: no caso de ação que envolva mais de uma unidade, incluir a(s) unidade(s) participante(s) da ação e definir a(s) responsabilidade(s) de cada uma no item </w:t>
      </w:r>
      <w:r w:rsidRPr="00334C6F">
        <w:rPr>
          <w:b/>
          <w:i/>
        </w:rPr>
        <w:t>Caracterização da Ação</w:t>
      </w:r>
      <w:r w:rsidRPr="00334C6F">
        <w:rPr>
          <w:i/>
        </w:rPr>
        <w:t xml:space="preserve">. </w:t>
      </w:r>
    </w:p>
    <w:p w:rsidR="002E1288" w:rsidRPr="00334C6F" w:rsidRDefault="002E1288" w:rsidP="002E1288">
      <w:pPr>
        <w:pStyle w:val="SemEspaamento1"/>
        <w:jc w:val="both"/>
        <w:rPr>
          <w:i/>
        </w:rPr>
      </w:pPr>
    </w:p>
    <w:p w:rsidR="002E1288" w:rsidRPr="00334C6F" w:rsidRDefault="002E1288" w:rsidP="002E1288">
      <w:pPr>
        <w:pStyle w:val="SemEspaamento1"/>
      </w:pPr>
      <w:r w:rsidRPr="00334C6F">
        <w:t>Áreas temáticas da ação - Principal (P) e Secundária (S)</w:t>
      </w:r>
    </w:p>
    <w:tbl>
      <w:tblPr>
        <w:tblW w:w="0" w:type="auto"/>
        <w:tblInd w:w="-210" w:type="dxa"/>
        <w:tblLayout w:type="fixed"/>
        <w:tblLook w:val="0000" w:firstRow="0" w:lastRow="0" w:firstColumn="0" w:lastColumn="0" w:noHBand="0" w:noVBand="0"/>
      </w:tblPr>
      <w:tblGrid>
        <w:gridCol w:w="10147"/>
      </w:tblGrid>
      <w:tr w:rsidR="002E1288" w:rsidRPr="00334C6F" w:rsidTr="00B8204C">
        <w:tc>
          <w:tcPr>
            <w:tcW w:w="10147"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pPr>
            <w:r w:rsidRPr="00334C6F">
              <w:t xml:space="preserve">Comunicação </w:t>
            </w:r>
            <w:proofErr w:type="gramStart"/>
            <w:r w:rsidRPr="00334C6F">
              <w:t xml:space="preserve">[   </w:t>
            </w:r>
            <w:proofErr w:type="gramEnd"/>
            <w:r w:rsidRPr="00334C6F">
              <w:t>]            Cultura [   ]       Direitos Humanos e Justiça [   ]            Educação [   ]</w:t>
            </w:r>
          </w:p>
          <w:p w:rsidR="002E1288" w:rsidRPr="00334C6F" w:rsidRDefault="002E1288" w:rsidP="00B8204C">
            <w:pPr>
              <w:pStyle w:val="SemEspaamento1"/>
            </w:pPr>
            <w:r w:rsidRPr="00334C6F">
              <w:t xml:space="preserve">Meio Ambiente </w:t>
            </w:r>
            <w:proofErr w:type="gramStart"/>
            <w:r w:rsidRPr="00334C6F">
              <w:t xml:space="preserve">[   </w:t>
            </w:r>
            <w:proofErr w:type="gramEnd"/>
            <w:r w:rsidRPr="00334C6F">
              <w:t>]         Saúde [   ]         Tecnologia e Produção [   ]                   Trabalho [   ]</w:t>
            </w:r>
          </w:p>
        </w:tc>
      </w:tr>
    </w:tbl>
    <w:p w:rsidR="002E1288" w:rsidRPr="00334C6F" w:rsidRDefault="002E1288" w:rsidP="002E1288">
      <w:pPr>
        <w:pStyle w:val="SemEspaamento1"/>
        <w:jc w:val="both"/>
      </w:pPr>
      <w:r w:rsidRPr="00334C6F">
        <w:rPr>
          <w:i/>
        </w:rPr>
        <w:t>Comentário: preencher os colchetes, com a letra ‘</w:t>
      </w:r>
      <w:r w:rsidRPr="00334C6F">
        <w:rPr>
          <w:b/>
          <w:i/>
        </w:rPr>
        <w:t>P</w:t>
      </w:r>
      <w:r w:rsidRPr="00334C6F">
        <w:rPr>
          <w:i/>
        </w:rPr>
        <w:t xml:space="preserve">’ para uma </w:t>
      </w:r>
      <w:r w:rsidRPr="00334C6F">
        <w:rPr>
          <w:b/>
          <w:i/>
        </w:rPr>
        <w:t xml:space="preserve">única área temática principal </w:t>
      </w:r>
      <w:r w:rsidRPr="00334C6F">
        <w:rPr>
          <w:i/>
        </w:rPr>
        <w:t>(mais abrangente) e com a letra ‘</w:t>
      </w:r>
      <w:r w:rsidRPr="00334C6F">
        <w:rPr>
          <w:b/>
          <w:i/>
        </w:rPr>
        <w:t>S</w:t>
      </w:r>
      <w:r w:rsidRPr="00334C6F">
        <w:rPr>
          <w:i/>
        </w:rPr>
        <w:t xml:space="preserve">’ para </w:t>
      </w:r>
      <w:r w:rsidRPr="00334C6F">
        <w:rPr>
          <w:b/>
          <w:i/>
        </w:rPr>
        <w:t>área(s) secundária(s)</w:t>
      </w:r>
      <w:r w:rsidRPr="00334C6F">
        <w:rPr>
          <w:i/>
        </w:rPr>
        <w:t>. Para melhor enquadramento da proposta, verificar as definições das Linhas de Extensão no Guia de Extensão da UFRR (</w:t>
      </w:r>
      <w:hyperlink r:id="rId10" w:history="1">
        <w:r w:rsidRPr="00334C6F">
          <w:rPr>
            <w:rStyle w:val="Hyperlink"/>
            <w:i/>
          </w:rPr>
          <w:t>http://prae.ufrr.br/</w:t>
        </w:r>
      </w:hyperlink>
      <w:r w:rsidRPr="00334C6F">
        <w:rPr>
          <w:i/>
        </w:rPr>
        <w:t xml:space="preserve">). </w:t>
      </w:r>
    </w:p>
    <w:p w:rsidR="002E1288" w:rsidRPr="00334C6F" w:rsidRDefault="002E1288" w:rsidP="002E1288">
      <w:pPr>
        <w:pStyle w:val="SemEspaamento1"/>
        <w:jc w:val="both"/>
        <w:rPr>
          <w:i/>
        </w:rPr>
      </w:pPr>
    </w:p>
    <w:p w:rsidR="002E1288" w:rsidRPr="00334C6F" w:rsidRDefault="002E1288" w:rsidP="002E1288">
      <w:pPr>
        <w:spacing w:line="100" w:lineRule="atLeast"/>
        <w:rPr>
          <w:rFonts w:ascii="Times New Roman" w:hAnsi="Times New Roman" w:cs="Times New Roman"/>
          <w:sz w:val="24"/>
          <w:szCs w:val="24"/>
        </w:rPr>
      </w:pPr>
      <w:r w:rsidRPr="00334C6F">
        <w:rPr>
          <w:rFonts w:ascii="Times New Roman" w:hAnsi="Times New Roman" w:cs="Times New Roman"/>
          <w:sz w:val="24"/>
          <w:szCs w:val="24"/>
        </w:rPr>
        <w:t xml:space="preserve">Linha(s) de Extensão </w:t>
      </w:r>
    </w:p>
    <w:tbl>
      <w:tblPr>
        <w:tblW w:w="0" w:type="auto"/>
        <w:tblInd w:w="-210" w:type="dxa"/>
        <w:tblLayout w:type="fixed"/>
        <w:tblLook w:val="0000" w:firstRow="0" w:lastRow="0" w:firstColumn="0" w:lastColumn="0" w:noHBand="0" w:noVBand="0"/>
      </w:tblPr>
      <w:tblGrid>
        <w:gridCol w:w="10167"/>
      </w:tblGrid>
      <w:tr w:rsidR="002E1288" w:rsidRPr="00334C6F" w:rsidTr="00B8204C">
        <w:tc>
          <w:tcPr>
            <w:tcW w:w="10167"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snapToGrid w:val="0"/>
              <w:rPr>
                <w:rFonts w:ascii="Times New Roman" w:hAnsi="Times New Roman" w:cs="Times New Roman"/>
                <w:sz w:val="24"/>
                <w:szCs w:val="24"/>
              </w:rPr>
            </w:pPr>
          </w:p>
          <w:p w:rsidR="002E1288" w:rsidRPr="00334C6F" w:rsidRDefault="002E1288" w:rsidP="00B8204C">
            <w:pPr>
              <w:snapToGrid w:val="0"/>
              <w:rPr>
                <w:rFonts w:ascii="Times New Roman" w:hAnsi="Times New Roman" w:cs="Times New Roman"/>
                <w:sz w:val="24"/>
                <w:szCs w:val="24"/>
              </w:rPr>
            </w:pPr>
          </w:p>
        </w:tc>
      </w:tr>
    </w:tbl>
    <w:p w:rsidR="002E1288" w:rsidRPr="00334C6F" w:rsidRDefault="002E1288" w:rsidP="002E1288">
      <w:pPr>
        <w:jc w:val="both"/>
        <w:rPr>
          <w:rFonts w:ascii="Times New Roman" w:hAnsi="Times New Roman" w:cs="Times New Roman"/>
          <w:sz w:val="24"/>
          <w:szCs w:val="24"/>
        </w:rPr>
      </w:pPr>
      <w:r w:rsidRPr="00334C6F">
        <w:rPr>
          <w:rFonts w:ascii="Times New Roman" w:hAnsi="Times New Roman" w:cs="Times New Roman"/>
          <w:i/>
          <w:iCs/>
          <w:sz w:val="24"/>
          <w:szCs w:val="24"/>
        </w:rPr>
        <w:t xml:space="preserve">Comentário: identificar a linha central, conforme descrição no Guia de Extensão da UFRR </w:t>
      </w:r>
      <w:r w:rsidRPr="00334C6F">
        <w:rPr>
          <w:rFonts w:ascii="Times New Roman" w:hAnsi="Times New Roman" w:cs="Times New Roman"/>
          <w:i/>
          <w:sz w:val="24"/>
          <w:szCs w:val="24"/>
        </w:rPr>
        <w:t>(</w:t>
      </w:r>
      <w:hyperlink r:id="rId11" w:history="1">
        <w:r w:rsidRPr="00334C6F">
          <w:rPr>
            <w:rStyle w:val="Hyperlink"/>
            <w:rFonts w:ascii="Times New Roman" w:hAnsi="Times New Roman" w:cs="Times New Roman"/>
            <w:i/>
            <w:sz w:val="24"/>
            <w:szCs w:val="24"/>
          </w:rPr>
          <w:t>http://prae.ufrr.br/</w:t>
        </w:r>
      </w:hyperlink>
      <w:r w:rsidRPr="00334C6F">
        <w:rPr>
          <w:rFonts w:ascii="Times New Roman" w:hAnsi="Times New Roman" w:cs="Times New Roman"/>
          <w:i/>
          <w:sz w:val="24"/>
          <w:szCs w:val="24"/>
        </w:rPr>
        <w:t>)</w:t>
      </w:r>
      <w:r w:rsidRPr="00334C6F">
        <w:rPr>
          <w:rFonts w:ascii="Times New Roman" w:hAnsi="Times New Roman" w:cs="Times New Roman"/>
          <w:i/>
          <w:iCs/>
          <w:sz w:val="24"/>
          <w:szCs w:val="24"/>
        </w:rPr>
        <w:t>. Caso necessite, acrescente mais linhas.</w:t>
      </w:r>
    </w:p>
    <w:p w:rsidR="002E1288" w:rsidRPr="00334C6F" w:rsidRDefault="002E1288" w:rsidP="002E1288">
      <w:pPr>
        <w:pStyle w:val="SemEspaamento1"/>
      </w:pPr>
    </w:p>
    <w:p w:rsidR="002E1288" w:rsidRPr="00334C6F" w:rsidRDefault="002E1288" w:rsidP="002E1288">
      <w:pPr>
        <w:pStyle w:val="SemEspaamento1"/>
      </w:pPr>
    </w:p>
    <w:p w:rsidR="002E1288" w:rsidRPr="00334C6F" w:rsidRDefault="002E1288" w:rsidP="002E1288">
      <w:pPr>
        <w:pStyle w:val="SemEspaamento1"/>
      </w:pPr>
      <w:r w:rsidRPr="00334C6F">
        <w:t>Abrangência da ação</w:t>
      </w:r>
    </w:p>
    <w:tbl>
      <w:tblPr>
        <w:tblW w:w="0" w:type="auto"/>
        <w:tblInd w:w="-210" w:type="dxa"/>
        <w:tblLayout w:type="fixed"/>
        <w:tblLook w:val="0000" w:firstRow="0" w:lastRow="0" w:firstColumn="0" w:lastColumn="0" w:noHBand="0" w:noVBand="0"/>
      </w:tblPr>
      <w:tblGrid>
        <w:gridCol w:w="10147"/>
      </w:tblGrid>
      <w:tr w:rsidR="002E1288" w:rsidRPr="00334C6F" w:rsidTr="00B8204C">
        <w:tc>
          <w:tcPr>
            <w:tcW w:w="10147"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pPr>
            <w:r w:rsidRPr="00334C6F">
              <w:rPr>
                <w:rFonts w:eastAsia="Times New Roman"/>
              </w:rPr>
              <w:t xml:space="preserve">   </w:t>
            </w:r>
            <w:r w:rsidRPr="00334C6F">
              <w:t xml:space="preserve">Urbano </w:t>
            </w:r>
            <w:proofErr w:type="gramStart"/>
            <w:r w:rsidRPr="00334C6F">
              <w:t xml:space="preserve">[   </w:t>
            </w:r>
            <w:proofErr w:type="gramEnd"/>
            <w:r w:rsidRPr="00334C6F">
              <w:t>]                Rural [   ]                 Área Indígena [   ]</w:t>
            </w:r>
          </w:p>
          <w:p w:rsidR="002E1288" w:rsidRPr="00334C6F" w:rsidRDefault="002E1288" w:rsidP="00B8204C">
            <w:pPr>
              <w:pStyle w:val="SemEspaamento1"/>
              <w:snapToGrid w:val="0"/>
            </w:pPr>
          </w:p>
          <w:p w:rsidR="002E1288" w:rsidRPr="00334C6F" w:rsidRDefault="002E1288" w:rsidP="00B8204C">
            <w:pPr>
              <w:pStyle w:val="SemEspaamento1"/>
              <w:snapToGrid w:val="0"/>
            </w:pPr>
            <w:r w:rsidRPr="00334C6F">
              <w:t>Município(s</w:t>
            </w:r>
            <w:proofErr w:type="gramStart"/>
            <w:r w:rsidRPr="00334C6F">
              <w:t>)</w:t>
            </w:r>
            <w:proofErr w:type="gramEnd"/>
            <w:r w:rsidRPr="00334C6F">
              <w:t>/comunidade(s):*</w:t>
            </w:r>
          </w:p>
          <w:p w:rsidR="002E1288" w:rsidRPr="00334C6F" w:rsidRDefault="002E1288" w:rsidP="00B8204C">
            <w:pPr>
              <w:pStyle w:val="SemEspaamento1"/>
              <w:snapToGrid w:val="0"/>
            </w:pPr>
          </w:p>
        </w:tc>
      </w:tr>
    </w:tbl>
    <w:p w:rsidR="002E1288" w:rsidRPr="00334C6F" w:rsidRDefault="002E1288" w:rsidP="002E1288">
      <w:pPr>
        <w:pStyle w:val="SemEspaamento1"/>
      </w:pPr>
      <w:r w:rsidRPr="00334C6F">
        <w:rPr>
          <w:i/>
        </w:rPr>
        <w:t>Comentário: é possível preencher mais de uma opção.</w:t>
      </w:r>
      <w:r w:rsidRPr="00334C6F">
        <w:rPr>
          <w:i/>
          <w:iCs/>
        </w:rPr>
        <w:t xml:space="preserve"> * Especificar município(s) ou comunidade(s) nos quais houve ação de extensão. Caso necessite, acrescente mais linhas.</w:t>
      </w:r>
    </w:p>
    <w:p w:rsidR="002E1288" w:rsidRPr="00334C6F" w:rsidRDefault="002E1288" w:rsidP="002E1288">
      <w:pPr>
        <w:pStyle w:val="SemEspaamento1"/>
        <w:rPr>
          <w:i/>
          <w:iCs/>
        </w:rPr>
      </w:pPr>
    </w:p>
    <w:p w:rsidR="002E1288" w:rsidRPr="00334C6F" w:rsidRDefault="002E1288" w:rsidP="002E1288">
      <w:pPr>
        <w:pStyle w:val="SemEspaamento1"/>
      </w:pPr>
      <w:r w:rsidRPr="00334C6F">
        <w:t xml:space="preserve">Período </w:t>
      </w:r>
    </w:p>
    <w:tbl>
      <w:tblPr>
        <w:tblW w:w="0" w:type="auto"/>
        <w:tblInd w:w="-210" w:type="dxa"/>
        <w:tblLayout w:type="fixed"/>
        <w:tblLook w:val="0000" w:firstRow="0" w:lastRow="0" w:firstColumn="0" w:lastColumn="0" w:noHBand="0" w:noVBand="0"/>
      </w:tblPr>
      <w:tblGrid>
        <w:gridCol w:w="10147"/>
      </w:tblGrid>
      <w:tr w:rsidR="002E1288" w:rsidRPr="00334C6F" w:rsidTr="00B8204C">
        <w:tc>
          <w:tcPr>
            <w:tcW w:w="10147"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pPr>
            <w:r w:rsidRPr="00334C6F">
              <w:t xml:space="preserve">Data de Início:                                                                             Data de Término: </w:t>
            </w:r>
          </w:p>
          <w:p w:rsidR="002E1288" w:rsidRPr="00334C6F" w:rsidRDefault="002E1288" w:rsidP="00B8204C">
            <w:pPr>
              <w:pStyle w:val="SemEspaamento1"/>
              <w:tabs>
                <w:tab w:val="left" w:pos="6191"/>
              </w:tabs>
            </w:pPr>
            <w:r w:rsidRPr="00334C6F">
              <w:t>Permanente</w:t>
            </w:r>
            <w:proofErr w:type="gramStart"/>
            <w:r w:rsidRPr="00334C6F">
              <w:t xml:space="preserve">   </w:t>
            </w:r>
            <w:proofErr w:type="gramEnd"/>
            <w:r w:rsidRPr="00334C6F">
              <w:t xml:space="preserve">[   ] Sim                [   ] Não         </w:t>
            </w:r>
          </w:p>
          <w:p w:rsidR="002E1288" w:rsidRPr="00334C6F" w:rsidRDefault="002E1288" w:rsidP="00B8204C">
            <w:pPr>
              <w:pStyle w:val="SemEspaamento1"/>
              <w:tabs>
                <w:tab w:val="left" w:pos="6191"/>
              </w:tabs>
            </w:pPr>
            <w:r w:rsidRPr="00334C6F">
              <w:t>Carga horária total da ação: *</w:t>
            </w:r>
            <w:r w:rsidRPr="00334C6F">
              <w:tab/>
            </w:r>
          </w:p>
          <w:p w:rsidR="002E1288" w:rsidRPr="00334C6F" w:rsidRDefault="002E1288" w:rsidP="00B8204C">
            <w:pPr>
              <w:pStyle w:val="SemEspaamento1"/>
            </w:pPr>
            <w:r w:rsidRPr="00334C6F">
              <w:t>Obs.:</w:t>
            </w:r>
          </w:p>
          <w:p w:rsidR="002E1288" w:rsidRPr="00334C6F" w:rsidRDefault="002E1288" w:rsidP="00B8204C">
            <w:pPr>
              <w:pStyle w:val="SemEspaamento1"/>
            </w:pPr>
          </w:p>
        </w:tc>
      </w:tr>
    </w:tbl>
    <w:p w:rsidR="002E1288" w:rsidRPr="00334C6F" w:rsidRDefault="002E1288" w:rsidP="002E1288">
      <w:pPr>
        <w:pStyle w:val="SemEspaamento1"/>
        <w:jc w:val="both"/>
      </w:pPr>
      <w:r w:rsidRPr="00334C6F">
        <w:rPr>
          <w:i/>
        </w:rPr>
        <w:t>Comentário: especificar a data prevista de início e término da ação (</w:t>
      </w:r>
      <w:proofErr w:type="spellStart"/>
      <w:r w:rsidRPr="00334C6F">
        <w:rPr>
          <w:b/>
          <w:i/>
        </w:rPr>
        <w:t>dd</w:t>
      </w:r>
      <w:proofErr w:type="spellEnd"/>
      <w:r w:rsidRPr="00334C6F">
        <w:rPr>
          <w:b/>
          <w:i/>
        </w:rPr>
        <w:t>/mm/</w:t>
      </w:r>
      <w:proofErr w:type="spellStart"/>
      <w:r w:rsidRPr="00334C6F">
        <w:rPr>
          <w:b/>
          <w:i/>
        </w:rPr>
        <w:t>aaaa</w:t>
      </w:r>
      <w:proofErr w:type="spellEnd"/>
      <w:r w:rsidRPr="00334C6F">
        <w:rPr>
          <w:i/>
          <w:color w:val="1F497D"/>
        </w:rPr>
        <w:t xml:space="preserve">). </w:t>
      </w:r>
      <w:r w:rsidRPr="00334C6F">
        <w:rPr>
          <w:i/>
        </w:rPr>
        <w:t xml:space="preserve">Em caso de ação permanente, </w:t>
      </w:r>
      <w:r w:rsidRPr="00334C6F">
        <w:rPr>
          <w:i/>
          <w:color w:val="000000"/>
        </w:rPr>
        <w:t>especificar a data de início do término referente ao ano em que a ação está sendo cadastrada</w:t>
      </w:r>
      <w:r w:rsidRPr="00334C6F">
        <w:rPr>
          <w:i/>
        </w:rPr>
        <w:t xml:space="preserve"> e entregar o Relatório do ano anterior e proposta para ano seguinte, conforme procedimentos disponíveis em </w:t>
      </w:r>
      <w:hyperlink r:id="rId12" w:history="1">
        <w:r w:rsidRPr="00334C6F">
          <w:rPr>
            <w:rStyle w:val="Hyperlink"/>
            <w:i/>
          </w:rPr>
          <w:t>http://prae.ufrr.br/prae.ufrr.br/1793-como-cadastrar-uma-acao-de-extensao</w:t>
        </w:r>
      </w:hyperlink>
      <w:r w:rsidRPr="00334C6F">
        <w:rPr>
          <w:i/>
          <w:color w:val="990000"/>
        </w:rPr>
        <w:t xml:space="preserve">. </w:t>
      </w:r>
      <w:r w:rsidRPr="00334C6F">
        <w:rPr>
          <w:i/>
        </w:rPr>
        <w:t xml:space="preserve">Com relação à carga horária, no caso de ações que ultrapassem um ano, especificar a carga horária para cada ano da ação conforme Cronograma de Execução e em caso de ação permanente, especificar </w:t>
      </w:r>
      <w:proofErr w:type="gramStart"/>
      <w:r w:rsidRPr="00334C6F">
        <w:rPr>
          <w:i/>
        </w:rPr>
        <w:t>a carga horário do ano que a ação está sendo cadastrada</w:t>
      </w:r>
      <w:proofErr w:type="gramEnd"/>
      <w:r w:rsidRPr="00334C6F">
        <w:rPr>
          <w:i/>
          <w:color w:val="1F497D"/>
        </w:rPr>
        <w:t>.</w:t>
      </w:r>
      <w:r w:rsidRPr="00334C6F">
        <w:rPr>
          <w:rFonts w:eastAsia="Times New Roman"/>
        </w:rPr>
        <w:t xml:space="preserve"> </w:t>
      </w:r>
    </w:p>
    <w:p w:rsidR="002E1288" w:rsidRPr="00334C6F" w:rsidRDefault="002E1288" w:rsidP="002E1288">
      <w:pPr>
        <w:pStyle w:val="SemEspaamento1"/>
        <w:jc w:val="both"/>
        <w:rPr>
          <w:rFonts w:eastAsia="Times New Roman"/>
        </w:rPr>
      </w:pPr>
    </w:p>
    <w:p w:rsidR="002E1288" w:rsidRPr="00334C6F" w:rsidRDefault="002E1288" w:rsidP="002E1288">
      <w:pPr>
        <w:pStyle w:val="SemEspaamento1"/>
      </w:pPr>
      <w:r w:rsidRPr="00334C6F">
        <w:t>Parcerias externas</w:t>
      </w:r>
    </w:p>
    <w:tbl>
      <w:tblPr>
        <w:tblW w:w="0" w:type="auto"/>
        <w:tblInd w:w="-190" w:type="dxa"/>
        <w:tblLayout w:type="fixed"/>
        <w:tblLook w:val="0000" w:firstRow="0" w:lastRow="0" w:firstColumn="0" w:lastColumn="0" w:noHBand="0" w:noVBand="0"/>
      </w:tblPr>
      <w:tblGrid>
        <w:gridCol w:w="10127"/>
      </w:tblGrid>
      <w:tr w:rsidR="002E1288" w:rsidRPr="00334C6F" w:rsidTr="00B8204C">
        <w:tc>
          <w:tcPr>
            <w:tcW w:w="10127"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pPr>
          </w:p>
        </w:tc>
      </w:tr>
    </w:tbl>
    <w:p w:rsidR="002E1288" w:rsidRPr="00334C6F" w:rsidRDefault="002E1288" w:rsidP="002E1288">
      <w:pPr>
        <w:pStyle w:val="SemEspaamento1"/>
        <w:jc w:val="both"/>
      </w:pPr>
      <w:r w:rsidRPr="00334C6F">
        <w:rPr>
          <w:i/>
        </w:rPr>
        <w:t xml:space="preserve">Comentário: anexar o documento que formaliza a parceria. </w:t>
      </w:r>
    </w:p>
    <w:p w:rsidR="002E1288" w:rsidRPr="00334C6F" w:rsidRDefault="002E1288" w:rsidP="002E1288">
      <w:pPr>
        <w:pStyle w:val="SemEspaamento1"/>
        <w:rPr>
          <w:iCs/>
        </w:rPr>
      </w:pPr>
    </w:p>
    <w:p w:rsidR="002E1288" w:rsidRPr="00334C6F" w:rsidRDefault="002E1288" w:rsidP="002E1288">
      <w:pPr>
        <w:pStyle w:val="SemEspaamento1"/>
        <w:rPr>
          <w:iCs/>
        </w:rPr>
      </w:pPr>
    </w:p>
    <w:p w:rsidR="002E1288" w:rsidRPr="00334C6F" w:rsidRDefault="002E1288" w:rsidP="002E1288">
      <w:pPr>
        <w:pStyle w:val="SemEspaamento1"/>
      </w:pPr>
      <w:r w:rsidRPr="00334C6F">
        <w:t xml:space="preserve">Dados do coordenador geral </w:t>
      </w:r>
    </w:p>
    <w:tbl>
      <w:tblPr>
        <w:tblW w:w="0" w:type="auto"/>
        <w:tblInd w:w="-210" w:type="dxa"/>
        <w:tblLayout w:type="fixed"/>
        <w:tblLook w:val="0000" w:firstRow="0" w:lastRow="0" w:firstColumn="0" w:lastColumn="0" w:noHBand="0" w:noVBand="0"/>
      </w:tblPr>
      <w:tblGrid>
        <w:gridCol w:w="10289"/>
      </w:tblGrid>
      <w:tr w:rsidR="002E1288" w:rsidRPr="00334C6F" w:rsidTr="00B8204C">
        <w:tc>
          <w:tcPr>
            <w:tcW w:w="10289"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pPr>
            <w:r w:rsidRPr="00334C6F">
              <w:t xml:space="preserve">Nome: </w:t>
            </w:r>
          </w:p>
          <w:p w:rsidR="002E1288" w:rsidRPr="00334C6F" w:rsidRDefault="002E1288" w:rsidP="00B8204C">
            <w:pPr>
              <w:pStyle w:val="SemEspaamento1"/>
            </w:pPr>
            <w:r w:rsidRPr="00334C6F">
              <w:t>Regime de trabalho:*                                                                      CPF:</w:t>
            </w:r>
            <w:proofErr w:type="gramStart"/>
            <w:r w:rsidRPr="00334C6F">
              <w:t xml:space="preserve">  </w:t>
            </w:r>
          </w:p>
          <w:p w:rsidR="002E1288" w:rsidRPr="00334C6F" w:rsidRDefault="002E1288" w:rsidP="00B8204C">
            <w:pPr>
              <w:pStyle w:val="SemEspaamento1"/>
              <w:tabs>
                <w:tab w:val="left" w:pos="6338"/>
              </w:tabs>
            </w:pPr>
            <w:proofErr w:type="gramEnd"/>
            <w:r w:rsidRPr="00334C6F">
              <w:t>Categoria Funcional:                                                                       SIAPE:</w:t>
            </w:r>
          </w:p>
          <w:p w:rsidR="002E1288" w:rsidRPr="00334C6F" w:rsidRDefault="002E1288" w:rsidP="00B8204C">
            <w:pPr>
              <w:pStyle w:val="SemEspaamento1"/>
              <w:tabs>
                <w:tab w:val="left" w:pos="6345"/>
              </w:tabs>
            </w:pPr>
            <w:r w:rsidRPr="00334C6F">
              <w:t xml:space="preserve">Lotação:            </w:t>
            </w:r>
          </w:p>
          <w:p w:rsidR="002E1288" w:rsidRPr="00334C6F" w:rsidRDefault="002E1288" w:rsidP="00B8204C">
            <w:pPr>
              <w:pStyle w:val="SemEspaamento1"/>
            </w:pPr>
            <w:r w:rsidRPr="00334C6F">
              <w:t>Endereço:</w:t>
            </w:r>
          </w:p>
          <w:p w:rsidR="002E1288" w:rsidRPr="00334C6F" w:rsidRDefault="002E1288" w:rsidP="00B8204C">
            <w:pPr>
              <w:pStyle w:val="SemEspaamento1"/>
            </w:pPr>
            <w:r w:rsidRPr="00334C6F">
              <w:t xml:space="preserve">Bairro:                                                             Cidade:                                                   UF:                          </w:t>
            </w:r>
          </w:p>
          <w:p w:rsidR="002E1288" w:rsidRPr="00334C6F" w:rsidRDefault="002E1288" w:rsidP="00B8204C">
            <w:pPr>
              <w:pStyle w:val="SemEspaamento1"/>
            </w:pPr>
            <w:r w:rsidRPr="00334C6F">
              <w:t xml:space="preserve">Telefone:                                  Celular:                                   E-mail:       </w:t>
            </w:r>
          </w:p>
          <w:p w:rsidR="002E1288" w:rsidRPr="00334C6F" w:rsidRDefault="002E1288" w:rsidP="00B8204C">
            <w:pPr>
              <w:pStyle w:val="SemEspaamento1"/>
            </w:pPr>
          </w:p>
        </w:tc>
      </w:tr>
    </w:tbl>
    <w:p w:rsidR="002E1288" w:rsidRPr="00334C6F" w:rsidRDefault="002E1288" w:rsidP="002E1288">
      <w:pPr>
        <w:pStyle w:val="SemEspaamento1"/>
        <w:jc w:val="both"/>
      </w:pPr>
      <w:r w:rsidRPr="00334C6F">
        <w:rPr>
          <w:i/>
        </w:rPr>
        <w:t>Comentário: preencher com os dados do coordenador geral da ação. O coordenador deverá ser servidor efetivo da UFRR, no exercício de suas atividades, com formação de nível superior e atuação relacionada com a área do Projeto a ser desenvolvido.</w:t>
      </w:r>
    </w:p>
    <w:p w:rsidR="002E1288" w:rsidRPr="00334C6F" w:rsidRDefault="002E1288" w:rsidP="002E1288">
      <w:pPr>
        <w:pStyle w:val="SemEspaamento1"/>
        <w:jc w:val="both"/>
        <w:rPr>
          <w:i/>
        </w:rPr>
      </w:pPr>
    </w:p>
    <w:p w:rsidR="002E1288" w:rsidRPr="00334C6F" w:rsidRDefault="002E1288" w:rsidP="002E1288">
      <w:pPr>
        <w:pStyle w:val="SemEspaamento1"/>
      </w:pPr>
      <w:r w:rsidRPr="00334C6F">
        <w:t>Equipe de trabalho (inserir somente os docentes)</w:t>
      </w:r>
    </w:p>
    <w:tbl>
      <w:tblPr>
        <w:tblW w:w="0" w:type="auto"/>
        <w:tblInd w:w="-205" w:type="dxa"/>
        <w:tblLayout w:type="fixed"/>
        <w:tblLook w:val="0000" w:firstRow="0" w:lastRow="0" w:firstColumn="0" w:lastColumn="0" w:noHBand="0" w:noVBand="0"/>
      </w:tblPr>
      <w:tblGrid>
        <w:gridCol w:w="2714"/>
        <w:gridCol w:w="1193"/>
        <w:gridCol w:w="2086"/>
        <w:gridCol w:w="1016"/>
        <w:gridCol w:w="1534"/>
        <w:gridCol w:w="1605"/>
      </w:tblGrid>
      <w:tr w:rsidR="002E1288" w:rsidRPr="00334C6F" w:rsidTr="00B8204C">
        <w:tc>
          <w:tcPr>
            <w:tcW w:w="2714" w:type="dxa"/>
            <w:tcBorders>
              <w:top w:val="single" w:sz="4" w:space="0" w:color="000000"/>
              <w:left w:val="single" w:sz="4" w:space="0" w:color="000000"/>
              <w:bottom w:val="single" w:sz="4" w:space="0" w:color="000000"/>
            </w:tcBorders>
            <w:shd w:val="clear" w:color="auto" w:fill="auto"/>
            <w:vAlign w:val="center"/>
          </w:tcPr>
          <w:p w:rsidR="002E1288" w:rsidRPr="00334C6F" w:rsidRDefault="002E1288" w:rsidP="00B8204C">
            <w:pPr>
              <w:pStyle w:val="SemEspaamento1"/>
              <w:jc w:val="center"/>
            </w:pPr>
            <w:r w:rsidRPr="00334C6F">
              <w:t>Nome (sem abreviações)</w:t>
            </w:r>
          </w:p>
        </w:tc>
        <w:tc>
          <w:tcPr>
            <w:tcW w:w="1193" w:type="dxa"/>
            <w:tcBorders>
              <w:top w:val="single" w:sz="4" w:space="0" w:color="000000"/>
              <w:left w:val="single" w:sz="4" w:space="0" w:color="000000"/>
              <w:bottom w:val="single" w:sz="4" w:space="0" w:color="000000"/>
            </w:tcBorders>
            <w:shd w:val="clear" w:color="auto" w:fill="auto"/>
            <w:vAlign w:val="center"/>
          </w:tcPr>
          <w:p w:rsidR="002E1288" w:rsidRPr="00334C6F" w:rsidRDefault="002E1288" w:rsidP="00B8204C">
            <w:pPr>
              <w:pStyle w:val="SemEspaamento1"/>
              <w:jc w:val="center"/>
            </w:pPr>
            <w:proofErr w:type="spellStart"/>
            <w:r w:rsidRPr="00334C6F">
              <w:t>Siape</w:t>
            </w:r>
            <w:proofErr w:type="spellEnd"/>
            <w:r w:rsidRPr="00334C6F">
              <w:t xml:space="preserve"> </w:t>
            </w:r>
          </w:p>
        </w:tc>
        <w:tc>
          <w:tcPr>
            <w:tcW w:w="2086" w:type="dxa"/>
            <w:tcBorders>
              <w:top w:val="single" w:sz="4" w:space="0" w:color="000000"/>
              <w:left w:val="single" w:sz="4" w:space="0" w:color="000000"/>
              <w:bottom w:val="single" w:sz="4" w:space="0" w:color="000000"/>
            </w:tcBorders>
            <w:shd w:val="clear" w:color="auto" w:fill="auto"/>
            <w:vAlign w:val="center"/>
          </w:tcPr>
          <w:p w:rsidR="002E1288" w:rsidRPr="00334C6F" w:rsidRDefault="002E1288" w:rsidP="00B8204C">
            <w:pPr>
              <w:pStyle w:val="SemEspaamento1"/>
              <w:jc w:val="center"/>
            </w:pPr>
            <w:r w:rsidRPr="00334C6F">
              <w:t>Unidade de Lotação</w:t>
            </w:r>
            <w:proofErr w:type="gramStart"/>
            <w:r w:rsidRPr="00334C6F">
              <w:t xml:space="preserve">  </w:t>
            </w:r>
          </w:p>
        </w:tc>
        <w:tc>
          <w:tcPr>
            <w:tcW w:w="1016" w:type="dxa"/>
            <w:tcBorders>
              <w:top w:val="single" w:sz="4" w:space="0" w:color="000000"/>
              <w:left w:val="single" w:sz="4" w:space="0" w:color="000000"/>
              <w:bottom w:val="single" w:sz="4" w:space="0" w:color="000000"/>
            </w:tcBorders>
            <w:shd w:val="clear" w:color="auto" w:fill="auto"/>
            <w:vAlign w:val="center"/>
          </w:tcPr>
          <w:p w:rsidR="002E1288" w:rsidRPr="00334C6F" w:rsidRDefault="002E1288" w:rsidP="00B8204C">
            <w:pPr>
              <w:pStyle w:val="SemEspaamento1"/>
              <w:jc w:val="center"/>
            </w:pPr>
            <w:proofErr w:type="gramEnd"/>
            <w:r w:rsidRPr="00334C6F">
              <w:rPr>
                <w:rFonts w:eastAsia="Times New Roman"/>
              </w:rPr>
              <w:t xml:space="preserve"> </w:t>
            </w:r>
            <w:r w:rsidRPr="00334C6F">
              <w:t>Total de horas dedicadas à ação</w:t>
            </w:r>
          </w:p>
        </w:tc>
        <w:tc>
          <w:tcPr>
            <w:tcW w:w="1534" w:type="dxa"/>
            <w:tcBorders>
              <w:top w:val="single" w:sz="4" w:space="0" w:color="000000"/>
              <w:left w:val="single" w:sz="4" w:space="0" w:color="000000"/>
              <w:bottom w:val="single" w:sz="4" w:space="0" w:color="000000"/>
            </w:tcBorders>
            <w:shd w:val="clear" w:color="auto" w:fill="auto"/>
            <w:vAlign w:val="center"/>
          </w:tcPr>
          <w:p w:rsidR="002E1288" w:rsidRPr="00334C6F" w:rsidRDefault="002E1288" w:rsidP="00B8204C">
            <w:pPr>
              <w:pStyle w:val="SemEspaamento1"/>
              <w:jc w:val="center"/>
            </w:pPr>
            <w:r w:rsidRPr="00334C6F">
              <w:t>Função/ Atividade na equipe</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1288" w:rsidRPr="00334C6F" w:rsidRDefault="002E1288" w:rsidP="00B8204C">
            <w:pPr>
              <w:pStyle w:val="SemEspaamento1"/>
              <w:jc w:val="center"/>
            </w:pPr>
            <w:r w:rsidRPr="00334C6F">
              <w:t xml:space="preserve">Remunerado pela </w:t>
            </w:r>
          </w:p>
          <w:p w:rsidR="002E1288" w:rsidRPr="00334C6F" w:rsidRDefault="002E1288" w:rsidP="00B8204C">
            <w:pPr>
              <w:pStyle w:val="SemEspaamento1"/>
              <w:jc w:val="center"/>
            </w:pPr>
            <w:proofErr w:type="gramStart"/>
            <w:r w:rsidRPr="00334C6F">
              <w:t>ação</w:t>
            </w:r>
            <w:proofErr w:type="gramEnd"/>
            <w:r w:rsidRPr="00334C6F">
              <w:t>?</w:t>
            </w:r>
          </w:p>
        </w:tc>
      </w:tr>
      <w:tr w:rsidR="002E1288" w:rsidRPr="00334C6F" w:rsidTr="00B8204C">
        <w:tc>
          <w:tcPr>
            <w:tcW w:w="2714"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both"/>
            </w:pPr>
          </w:p>
        </w:tc>
        <w:tc>
          <w:tcPr>
            <w:tcW w:w="1193"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center"/>
            </w:pPr>
          </w:p>
        </w:tc>
        <w:tc>
          <w:tcPr>
            <w:tcW w:w="2086"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center"/>
            </w:pPr>
          </w:p>
        </w:tc>
        <w:tc>
          <w:tcPr>
            <w:tcW w:w="1016"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center"/>
            </w:pPr>
          </w:p>
        </w:tc>
        <w:tc>
          <w:tcPr>
            <w:tcW w:w="1534"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cente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jc w:val="center"/>
            </w:pPr>
          </w:p>
        </w:tc>
      </w:tr>
      <w:tr w:rsidR="002E1288" w:rsidRPr="00334C6F" w:rsidTr="00B8204C">
        <w:tc>
          <w:tcPr>
            <w:tcW w:w="2714"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both"/>
            </w:pPr>
          </w:p>
        </w:tc>
        <w:tc>
          <w:tcPr>
            <w:tcW w:w="1193"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center"/>
            </w:pPr>
          </w:p>
        </w:tc>
        <w:tc>
          <w:tcPr>
            <w:tcW w:w="2086"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center"/>
            </w:pPr>
          </w:p>
        </w:tc>
        <w:tc>
          <w:tcPr>
            <w:tcW w:w="1016"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center"/>
            </w:pPr>
          </w:p>
        </w:tc>
        <w:tc>
          <w:tcPr>
            <w:tcW w:w="1534"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cente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jc w:val="center"/>
            </w:pPr>
          </w:p>
        </w:tc>
      </w:tr>
    </w:tbl>
    <w:p w:rsidR="002E1288" w:rsidRPr="00334C6F" w:rsidRDefault="002E1288" w:rsidP="002E1288">
      <w:pPr>
        <w:pStyle w:val="SemEspaamento1"/>
        <w:jc w:val="both"/>
        <w:rPr>
          <w:color w:val="006699"/>
        </w:rPr>
      </w:pPr>
    </w:p>
    <w:p w:rsidR="002E1288" w:rsidRPr="00334C6F" w:rsidRDefault="002E1288" w:rsidP="002E1288">
      <w:pPr>
        <w:pStyle w:val="SemEspaamento1"/>
        <w:jc w:val="both"/>
      </w:pPr>
      <w:r w:rsidRPr="00334C6F">
        <w:t>Equipe de trabalho (inserir somente discentes)</w:t>
      </w:r>
    </w:p>
    <w:tbl>
      <w:tblPr>
        <w:tblW w:w="10314" w:type="dxa"/>
        <w:jc w:val="center"/>
        <w:tblInd w:w="453" w:type="dxa"/>
        <w:tblLayout w:type="fixed"/>
        <w:tblLook w:val="0000" w:firstRow="0" w:lastRow="0" w:firstColumn="0" w:lastColumn="0" w:noHBand="0" w:noVBand="0"/>
      </w:tblPr>
      <w:tblGrid>
        <w:gridCol w:w="1958"/>
        <w:gridCol w:w="1559"/>
        <w:gridCol w:w="1418"/>
        <w:gridCol w:w="1417"/>
        <w:gridCol w:w="1276"/>
        <w:gridCol w:w="1701"/>
        <w:gridCol w:w="985"/>
      </w:tblGrid>
      <w:tr w:rsidR="002E1288" w:rsidRPr="00334C6F" w:rsidTr="00334C6F">
        <w:trPr>
          <w:jc w:val="center"/>
        </w:trPr>
        <w:tc>
          <w:tcPr>
            <w:tcW w:w="1958" w:type="dxa"/>
            <w:tcBorders>
              <w:top w:val="single" w:sz="4" w:space="0" w:color="000000"/>
              <w:left w:val="single" w:sz="4" w:space="0" w:color="000000"/>
              <w:bottom w:val="single" w:sz="4" w:space="0" w:color="000000"/>
            </w:tcBorders>
            <w:shd w:val="clear" w:color="auto" w:fill="auto"/>
            <w:vAlign w:val="center"/>
          </w:tcPr>
          <w:p w:rsidR="002E1288" w:rsidRPr="00334C6F" w:rsidRDefault="002E1288" w:rsidP="00B8204C">
            <w:pPr>
              <w:pStyle w:val="SemEspaamento1"/>
              <w:jc w:val="center"/>
            </w:pPr>
            <w:r w:rsidRPr="00334C6F">
              <w:t>Nome (sem abreviações)</w:t>
            </w:r>
          </w:p>
        </w:tc>
        <w:tc>
          <w:tcPr>
            <w:tcW w:w="1559" w:type="dxa"/>
            <w:tcBorders>
              <w:top w:val="single" w:sz="4" w:space="0" w:color="000000"/>
              <w:left w:val="single" w:sz="4" w:space="0" w:color="000000"/>
              <w:bottom w:val="single" w:sz="4" w:space="0" w:color="000000"/>
            </w:tcBorders>
            <w:shd w:val="clear" w:color="auto" w:fill="auto"/>
            <w:vAlign w:val="center"/>
          </w:tcPr>
          <w:p w:rsidR="002E1288" w:rsidRPr="00334C6F" w:rsidRDefault="002E1288" w:rsidP="00B8204C">
            <w:pPr>
              <w:pStyle w:val="SemEspaamento1"/>
              <w:jc w:val="center"/>
            </w:pPr>
            <w:r w:rsidRPr="00334C6F">
              <w:t>Matrícula</w:t>
            </w:r>
          </w:p>
        </w:tc>
        <w:tc>
          <w:tcPr>
            <w:tcW w:w="1418" w:type="dxa"/>
            <w:tcBorders>
              <w:top w:val="single" w:sz="4" w:space="0" w:color="000000"/>
              <w:left w:val="single" w:sz="4" w:space="0" w:color="000000"/>
              <w:bottom w:val="single" w:sz="4" w:space="0" w:color="000000"/>
            </w:tcBorders>
            <w:shd w:val="clear" w:color="auto" w:fill="auto"/>
            <w:vAlign w:val="center"/>
          </w:tcPr>
          <w:p w:rsidR="002E1288" w:rsidRPr="00334C6F" w:rsidRDefault="002E1288" w:rsidP="00B8204C">
            <w:pPr>
              <w:pStyle w:val="SemEspaamento1"/>
              <w:jc w:val="center"/>
            </w:pPr>
            <w:r w:rsidRPr="00334C6F">
              <w:t>CPF</w:t>
            </w:r>
          </w:p>
        </w:tc>
        <w:tc>
          <w:tcPr>
            <w:tcW w:w="1417" w:type="dxa"/>
            <w:tcBorders>
              <w:top w:val="single" w:sz="4" w:space="0" w:color="000000"/>
              <w:left w:val="single" w:sz="4" w:space="0" w:color="000000"/>
              <w:bottom w:val="single" w:sz="4" w:space="0" w:color="000000"/>
            </w:tcBorders>
            <w:shd w:val="clear" w:color="auto" w:fill="auto"/>
            <w:vAlign w:val="center"/>
          </w:tcPr>
          <w:p w:rsidR="002E1288" w:rsidRPr="00334C6F" w:rsidRDefault="002E1288" w:rsidP="00B8204C">
            <w:pPr>
              <w:pStyle w:val="SemEspaamento1"/>
              <w:jc w:val="center"/>
            </w:pPr>
            <w:r w:rsidRPr="00334C6F">
              <w:t>Curso</w:t>
            </w:r>
          </w:p>
        </w:tc>
        <w:tc>
          <w:tcPr>
            <w:tcW w:w="1276" w:type="dxa"/>
            <w:tcBorders>
              <w:top w:val="single" w:sz="4" w:space="0" w:color="000000"/>
              <w:left w:val="single" w:sz="4" w:space="0" w:color="000000"/>
              <w:bottom w:val="single" w:sz="4" w:space="0" w:color="000000"/>
            </w:tcBorders>
            <w:shd w:val="clear" w:color="auto" w:fill="auto"/>
            <w:vAlign w:val="center"/>
          </w:tcPr>
          <w:p w:rsidR="002E1288" w:rsidRPr="00334C6F" w:rsidRDefault="002E1288" w:rsidP="00B8204C">
            <w:pPr>
              <w:pStyle w:val="SemEspaamento1"/>
              <w:jc w:val="center"/>
            </w:pPr>
            <w:r w:rsidRPr="00334C6F">
              <w:t>Total de horas dedicadas à ação</w:t>
            </w:r>
          </w:p>
        </w:tc>
        <w:tc>
          <w:tcPr>
            <w:tcW w:w="1701" w:type="dxa"/>
            <w:tcBorders>
              <w:top w:val="single" w:sz="4" w:space="0" w:color="000000"/>
              <w:left w:val="single" w:sz="4" w:space="0" w:color="000000"/>
              <w:bottom w:val="single" w:sz="4" w:space="0" w:color="000000"/>
            </w:tcBorders>
            <w:shd w:val="clear" w:color="auto" w:fill="auto"/>
            <w:vAlign w:val="center"/>
          </w:tcPr>
          <w:p w:rsidR="002E1288" w:rsidRPr="00334C6F" w:rsidRDefault="002E1288" w:rsidP="00B8204C">
            <w:pPr>
              <w:pStyle w:val="SemEspaamento1"/>
              <w:jc w:val="center"/>
            </w:pPr>
            <w:r w:rsidRPr="00334C6F">
              <w:t>Função/ Atividade na equipe</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1288" w:rsidRPr="00334C6F" w:rsidRDefault="002E1288" w:rsidP="00B8204C">
            <w:pPr>
              <w:pStyle w:val="SemEspaamento1"/>
              <w:jc w:val="center"/>
            </w:pPr>
            <w:r w:rsidRPr="00334C6F">
              <w:t>Função/ Atividade na equipe</w:t>
            </w:r>
          </w:p>
        </w:tc>
      </w:tr>
      <w:tr w:rsidR="002E1288" w:rsidRPr="00334C6F" w:rsidTr="00334C6F">
        <w:trPr>
          <w:jc w:val="center"/>
        </w:trPr>
        <w:tc>
          <w:tcPr>
            <w:tcW w:w="1958"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both"/>
            </w:pPr>
          </w:p>
        </w:tc>
        <w:tc>
          <w:tcPr>
            <w:tcW w:w="1559"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both"/>
            </w:pPr>
          </w:p>
        </w:tc>
        <w:tc>
          <w:tcPr>
            <w:tcW w:w="1418"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both"/>
            </w:pPr>
          </w:p>
        </w:tc>
        <w:tc>
          <w:tcPr>
            <w:tcW w:w="1417"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both"/>
            </w:pPr>
          </w:p>
        </w:tc>
        <w:tc>
          <w:tcPr>
            <w:tcW w:w="1276"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both"/>
            </w:pPr>
          </w:p>
        </w:tc>
        <w:tc>
          <w:tcPr>
            <w:tcW w:w="1701"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both"/>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jc w:val="both"/>
            </w:pPr>
          </w:p>
        </w:tc>
      </w:tr>
      <w:tr w:rsidR="002E1288" w:rsidRPr="00334C6F" w:rsidTr="00334C6F">
        <w:trPr>
          <w:jc w:val="center"/>
        </w:trPr>
        <w:tc>
          <w:tcPr>
            <w:tcW w:w="1958"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both"/>
            </w:pPr>
          </w:p>
        </w:tc>
        <w:tc>
          <w:tcPr>
            <w:tcW w:w="1559"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both"/>
            </w:pPr>
          </w:p>
        </w:tc>
        <w:tc>
          <w:tcPr>
            <w:tcW w:w="1418"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both"/>
            </w:pPr>
          </w:p>
        </w:tc>
        <w:tc>
          <w:tcPr>
            <w:tcW w:w="1417"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both"/>
            </w:pPr>
          </w:p>
        </w:tc>
        <w:tc>
          <w:tcPr>
            <w:tcW w:w="1276"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both"/>
            </w:pPr>
          </w:p>
        </w:tc>
        <w:tc>
          <w:tcPr>
            <w:tcW w:w="1701"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both"/>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jc w:val="both"/>
            </w:pPr>
          </w:p>
        </w:tc>
      </w:tr>
      <w:tr w:rsidR="002E1288" w:rsidRPr="00334C6F" w:rsidTr="00334C6F">
        <w:trPr>
          <w:jc w:val="center"/>
        </w:trPr>
        <w:tc>
          <w:tcPr>
            <w:tcW w:w="1958" w:type="dxa"/>
            <w:tcBorders>
              <w:left w:val="single" w:sz="4" w:space="0" w:color="000000"/>
              <w:bottom w:val="single" w:sz="4" w:space="0" w:color="000000"/>
            </w:tcBorders>
            <w:shd w:val="clear" w:color="auto" w:fill="auto"/>
          </w:tcPr>
          <w:p w:rsidR="002E1288" w:rsidRPr="00334C6F" w:rsidRDefault="002E1288" w:rsidP="00B8204C">
            <w:pPr>
              <w:pStyle w:val="SemEspaamento1"/>
              <w:snapToGrid w:val="0"/>
              <w:jc w:val="both"/>
            </w:pPr>
            <w:r w:rsidRPr="00334C6F">
              <w:rPr>
                <w:i/>
                <w:iCs/>
                <w:color w:val="610506"/>
              </w:rPr>
              <w:t>Exemplo: 02 bolsistas a selecionar caso haja bolsa</w:t>
            </w:r>
          </w:p>
        </w:tc>
        <w:tc>
          <w:tcPr>
            <w:tcW w:w="1559" w:type="dxa"/>
            <w:tcBorders>
              <w:left w:val="single" w:sz="4" w:space="0" w:color="000000"/>
              <w:bottom w:val="single" w:sz="4" w:space="0" w:color="000000"/>
            </w:tcBorders>
            <w:shd w:val="clear" w:color="auto" w:fill="auto"/>
          </w:tcPr>
          <w:p w:rsidR="002E1288" w:rsidRPr="00334C6F" w:rsidRDefault="002E1288" w:rsidP="00B8204C">
            <w:pPr>
              <w:pStyle w:val="SemEspaamento1"/>
              <w:snapToGrid w:val="0"/>
              <w:jc w:val="center"/>
            </w:pPr>
            <w:r w:rsidRPr="00334C6F">
              <w:t>-</w:t>
            </w:r>
          </w:p>
        </w:tc>
        <w:tc>
          <w:tcPr>
            <w:tcW w:w="1418" w:type="dxa"/>
            <w:tcBorders>
              <w:left w:val="single" w:sz="4" w:space="0" w:color="000000"/>
              <w:bottom w:val="single" w:sz="4" w:space="0" w:color="000000"/>
            </w:tcBorders>
            <w:shd w:val="clear" w:color="auto" w:fill="auto"/>
          </w:tcPr>
          <w:p w:rsidR="002E1288" w:rsidRPr="00334C6F" w:rsidRDefault="002E1288" w:rsidP="00B8204C">
            <w:pPr>
              <w:pStyle w:val="SemEspaamento1"/>
              <w:snapToGrid w:val="0"/>
              <w:jc w:val="center"/>
            </w:pPr>
            <w:r w:rsidRPr="00334C6F">
              <w:rPr>
                <w:i/>
                <w:iCs/>
              </w:rPr>
              <w:t>-</w:t>
            </w:r>
          </w:p>
        </w:tc>
        <w:tc>
          <w:tcPr>
            <w:tcW w:w="1417" w:type="dxa"/>
            <w:tcBorders>
              <w:left w:val="single" w:sz="4" w:space="0" w:color="000000"/>
              <w:bottom w:val="single" w:sz="4" w:space="0" w:color="000000"/>
            </w:tcBorders>
            <w:shd w:val="clear" w:color="auto" w:fill="auto"/>
          </w:tcPr>
          <w:p w:rsidR="002E1288" w:rsidRPr="00334C6F" w:rsidRDefault="002E1288" w:rsidP="00B8204C">
            <w:pPr>
              <w:pStyle w:val="SemEspaamento1"/>
              <w:snapToGrid w:val="0"/>
              <w:jc w:val="center"/>
            </w:pPr>
            <w:r w:rsidRPr="00334C6F">
              <w:t>-</w:t>
            </w:r>
          </w:p>
        </w:tc>
        <w:tc>
          <w:tcPr>
            <w:tcW w:w="1276" w:type="dxa"/>
            <w:tcBorders>
              <w:left w:val="single" w:sz="4" w:space="0" w:color="000000"/>
              <w:bottom w:val="single" w:sz="4" w:space="0" w:color="000000"/>
            </w:tcBorders>
            <w:shd w:val="clear" w:color="auto" w:fill="auto"/>
          </w:tcPr>
          <w:p w:rsidR="002E1288" w:rsidRPr="00334C6F" w:rsidRDefault="002E1288" w:rsidP="00B8204C">
            <w:pPr>
              <w:pStyle w:val="SemEspaamento1"/>
              <w:snapToGrid w:val="0"/>
              <w:jc w:val="center"/>
            </w:pPr>
            <w:r w:rsidRPr="00334C6F">
              <w:t>-</w:t>
            </w:r>
          </w:p>
        </w:tc>
        <w:tc>
          <w:tcPr>
            <w:tcW w:w="1701" w:type="dxa"/>
            <w:tcBorders>
              <w:left w:val="single" w:sz="4" w:space="0" w:color="000000"/>
              <w:bottom w:val="single" w:sz="4" w:space="0" w:color="000000"/>
            </w:tcBorders>
            <w:shd w:val="clear" w:color="auto" w:fill="auto"/>
          </w:tcPr>
          <w:p w:rsidR="002E1288" w:rsidRPr="00334C6F" w:rsidRDefault="002E1288" w:rsidP="00B8204C">
            <w:pPr>
              <w:pStyle w:val="SemEspaamento1"/>
              <w:snapToGrid w:val="0"/>
              <w:jc w:val="center"/>
            </w:pPr>
            <w:r w:rsidRPr="00334C6F">
              <w:t>-</w:t>
            </w:r>
          </w:p>
        </w:tc>
        <w:tc>
          <w:tcPr>
            <w:tcW w:w="985" w:type="dxa"/>
            <w:tcBorders>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jc w:val="center"/>
            </w:pPr>
            <w:r w:rsidRPr="00334C6F">
              <w:t>-</w:t>
            </w:r>
          </w:p>
        </w:tc>
      </w:tr>
    </w:tbl>
    <w:p w:rsidR="002E1288" w:rsidRPr="00334C6F" w:rsidRDefault="002E1288" w:rsidP="002E1288">
      <w:pPr>
        <w:pStyle w:val="SemEspaamento1"/>
      </w:pPr>
      <w:r w:rsidRPr="00334C6F">
        <w:rPr>
          <w:i/>
          <w:iCs/>
        </w:rPr>
        <w:t xml:space="preserve">Comentário: inserir somente os nomes dos discentes que independente de disponibilidade de bolsa, </w:t>
      </w:r>
      <w:proofErr w:type="gramStart"/>
      <w:r w:rsidRPr="00334C6F">
        <w:rPr>
          <w:i/>
          <w:iCs/>
        </w:rPr>
        <w:t>irão</w:t>
      </w:r>
      <w:proofErr w:type="gramEnd"/>
      <w:r w:rsidRPr="00334C6F">
        <w:rPr>
          <w:i/>
          <w:iCs/>
        </w:rPr>
        <w:t xml:space="preserve"> integrar a equipe do projeto ou programa. Caso a bolsa seja uma pré-condição para atuar na ação, colocar no quadro a especificação “a selecionar caso haja bolsa”.</w:t>
      </w:r>
    </w:p>
    <w:p w:rsidR="002E1288" w:rsidRPr="00334C6F" w:rsidRDefault="002E1288" w:rsidP="002E1288">
      <w:pPr>
        <w:pStyle w:val="SemEspaamento1"/>
        <w:rPr>
          <w:i/>
          <w:iCs/>
          <w:color w:val="006699"/>
        </w:rPr>
      </w:pPr>
    </w:p>
    <w:p w:rsidR="002E1288" w:rsidRPr="00334C6F" w:rsidRDefault="002E1288" w:rsidP="002E1288">
      <w:pPr>
        <w:pStyle w:val="SemEspaamento1"/>
      </w:pPr>
      <w:r w:rsidRPr="00334C6F">
        <w:t>Equipe de trabalho (inserir somente os técnico-administrativos)</w:t>
      </w:r>
    </w:p>
    <w:tbl>
      <w:tblPr>
        <w:tblW w:w="10533" w:type="dxa"/>
        <w:tblInd w:w="-219" w:type="dxa"/>
        <w:tblLayout w:type="fixed"/>
        <w:tblLook w:val="0000" w:firstRow="0" w:lastRow="0" w:firstColumn="0" w:lastColumn="0" w:noHBand="0" w:noVBand="0"/>
      </w:tblPr>
      <w:tblGrid>
        <w:gridCol w:w="2727"/>
        <w:gridCol w:w="1193"/>
        <w:gridCol w:w="2087"/>
        <w:gridCol w:w="1016"/>
        <w:gridCol w:w="1534"/>
        <w:gridCol w:w="1976"/>
      </w:tblGrid>
      <w:tr w:rsidR="002E1288" w:rsidRPr="00334C6F" w:rsidTr="00334C6F">
        <w:tc>
          <w:tcPr>
            <w:tcW w:w="2727" w:type="dxa"/>
            <w:tcBorders>
              <w:top w:val="single" w:sz="4" w:space="0" w:color="000000"/>
              <w:left w:val="single" w:sz="4" w:space="0" w:color="000000"/>
              <w:bottom w:val="single" w:sz="4" w:space="0" w:color="000000"/>
            </w:tcBorders>
            <w:shd w:val="clear" w:color="auto" w:fill="auto"/>
            <w:vAlign w:val="center"/>
          </w:tcPr>
          <w:p w:rsidR="002E1288" w:rsidRPr="00334C6F" w:rsidRDefault="002E1288" w:rsidP="00B8204C">
            <w:pPr>
              <w:pStyle w:val="SemEspaamento1"/>
              <w:jc w:val="center"/>
            </w:pPr>
            <w:r w:rsidRPr="00334C6F">
              <w:t>Nome (sem abreviações)</w:t>
            </w:r>
          </w:p>
        </w:tc>
        <w:tc>
          <w:tcPr>
            <w:tcW w:w="1193" w:type="dxa"/>
            <w:tcBorders>
              <w:top w:val="single" w:sz="4" w:space="0" w:color="000000"/>
              <w:left w:val="single" w:sz="4" w:space="0" w:color="000000"/>
              <w:bottom w:val="single" w:sz="4" w:space="0" w:color="000000"/>
            </w:tcBorders>
            <w:shd w:val="clear" w:color="auto" w:fill="auto"/>
            <w:vAlign w:val="center"/>
          </w:tcPr>
          <w:p w:rsidR="002E1288" w:rsidRPr="00334C6F" w:rsidRDefault="002E1288" w:rsidP="00B8204C">
            <w:pPr>
              <w:pStyle w:val="SemEspaamento1"/>
              <w:jc w:val="center"/>
            </w:pPr>
            <w:proofErr w:type="spellStart"/>
            <w:r w:rsidRPr="00334C6F">
              <w:t>Siape</w:t>
            </w:r>
            <w:proofErr w:type="spellEnd"/>
            <w:r w:rsidRPr="00334C6F">
              <w:t xml:space="preserve"> </w:t>
            </w:r>
          </w:p>
        </w:tc>
        <w:tc>
          <w:tcPr>
            <w:tcW w:w="2087" w:type="dxa"/>
            <w:tcBorders>
              <w:top w:val="single" w:sz="4" w:space="0" w:color="000000"/>
              <w:left w:val="single" w:sz="4" w:space="0" w:color="000000"/>
              <w:bottom w:val="single" w:sz="4" w:space="0" w:color="000000"/>
            </w:tcBorders>
            <w:shd w:val="clear" w:color="auto" w:fill="auto"/>
            <w:vAlign w:val="center"/>
          </w:tcPr>
          <w:p w:rsidR="002E1288" w:rsidRPr="00334C6F" w:rsidRDefault="002E1288" w:rsidP="00B8204C">
            <w:pPr>
              <w:pStyle w:val="SemEspaamento1"/>
              <w:jc w:val="center"/>
            </w:pPr>
            <w:r w:rsidRPr="00334C6F">
              <w:t>Unidade de Lotação</w:t>
            </w:r>
          </w:p>
        </w:tc>
        <w:tc>
          <w:tcPr>
            <w:tcW w:w="1016" w:type="dxa"/>
            <w:tcBorders>
              <w:top w:val="single" w:sz="4" w:space="0" w:color="000000"/>
              <w:left w:val="single" w:sz="4" w:space="0" w:color="000000"/>
              <w:bottom w:val="single" w:sz="4" w:space="0" w:color="000000"/>
            </w:tcBorders>
            <w:shd w:val="clear" w:color="auto" w:fill="auto"/>
            <w:vAlign w:val="center"/>
          </w:tcPr>
          <w:p w:rsidR="002E1288" w:rsidRPr="00334C6F" w:rsidRDefault="002E1288" w:rsidP="00B8204C">
            <w:pPr>
              <w:pStyle w:val="SemEspaamento1"/>
              <w:jc w:val="center"/>
            </w:pPr>
            <w:r w:rsidRPr="00334C6F">
              <w:rPr>
                <w:rFonts w:eastAsia="Times New Roman"/>
              </w:rPr>
              <w:t xml:space="preserve"> </w:t>
            </w:r>
            <w:r w:rsidRPr="00334C6F">
              <w:t>Total de horas dedicadas à ação</w:t>
            </w:r>
          </w:p>
        </w:tc>
        <w:tc>
          <w:tcPr>
            <w:tcW w:w="1534" w:type="dxa"/>
            <w:tcBorders>
              <w:top w:val="single" w:sz="4" w:space="0" w:color="000000"/>
              <w:left w:val="single" w:sz="4" w:space="0" w:color="000000"/>
              <w:bottom w:val="single" w:sz="4" w:space="0" w:color="000000"/>
            </w:tcBorders>
            <w:shd w:val="clear" w:color="auto" w:fill="auto"/>
            <w:vAlign w:val="center"/>
          </w:tcPr>
          <w:p w:rsidR="002E1288" w:rsidRPr="00334C6F" w:rsidRDefault="002E1288" w:rsidP="00B8204C">
            <w:pPr>
              <w:pStyle w:val="SemEspaamento1"/>
              <w:jc w:val="center"/>
            </w:pPr>
            <w:r w:rsidRPr="00334C6F">
              <w:t>Função/ Atividade na equipe</w:t>
            </w: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1288" w:rsidRPr="00334C6F" w:rsidRDefault="002E1288" w:rsidP="00B8204C">
            <w:pPr>
              <w:pStyle w:val="SemEspaamento1"/>
              <w:jc w:val="center"/>
            </w:pPr>
            <w:r w:rsidRPr="00334C6F">
              <w:t xml:space="preserve">Remunerado pela </w:t>
            </w:r>
          </w:p>
          <w:p w:rsidR="002E1288" w:rsidRPr="00334C6F" w:rsidRDefault="002E1288" w:rsidP="00B8204C">
            <w:pPr>
              <w:pStyle w:val="SemEspaamento1"/>
              <w:jc w:val="center"/>
            </w:pPr>
            <w:proofErr w:type="gramStart"/>
            <w:r w:rsidRPr="00334C6F">
              <w:t>ação</w:t>
            </w:r>
            <w:proofErr w:type="gramEnd"/>
            <w:r w:rsidRPr="00334C6F">
              <w:t>?</w:t>
            </w:r>
          </w:p>
        </w:tc>
      </w:tr>
      <w:tr w:rsidR="002E1288" w:rsidRPr="00334C6F" w:rsidTr="00334C6F">
        <w:tc>
          <w:tcPr>
            <w:tcW w:w="2727"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both"/>
            </w:pPr>
          </w:p>
        </w:tc>
        <w:tc>
          <w:tcPr>
            <w:tcW w:w="1193"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center"/>
            </w:pPr>
          </w:p>
        </w:tc>
        <w:tc>
          <w:tcPr>
            <w:tcW w:w="2087"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center"/>
            </w:pPr>
          </w:p>
        </w:tc>
        <w:tc>
          <w:tcPr>
            <w:tcW w:w="1016"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center"/>
            </w:pPr>
          </w:p>
        </w:tc>
        <w:tc>
          <w:tcPr>
            <w:tcW w:w="1534"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cente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jc w:val="center"/>
            </w:pPr>
          </w:p>
        </w:tc>
      </w:tr>
      <w:tr w:rsidR="002E1288" w:rsidRPr="00334C6F" w:rsidTr="00334C6F">
        <w:tc>
          <w:tcPr>
            <w:tcW w:w="2727"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both"/>
            </w:pPr>
          </w:p>
        </w:tc>
        <w:tc>
          <w:tcPr>
            <w:tcW w:w="1193"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center"/>
            </w:pPr>
          </w:p>
        </w:tc>
        <w:tc>
          <w:tcPr>
            <w:tcW w:w="2087"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center"/>
            </w:pPr>
          </w:p>
        </w:tc>
        <w:tc>
          <w:tcPr>
            <w:tcW w:w="1016"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center"/>
            </w:pPr>
          </w:p>
        </w:tc>
        <w:tc>
          <w:tcPr>
            <w:tcW w:w="1534"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cente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jc w:val="center"/>
            </w:pPr>
          </w:p>
        </w:tc>
      </w:tr>
    </w:tbl>
    <w:p w:rsidR="002E1288" w:rsidRPr="00334C6F" w:rsidRDefault="002E1288" w:rsidP="002E1288">
      <w:pPr>
        <w:pStyle w:val="SemEspaamento1"/>
        <w:jc w:val="both"/>
        <w:rPr>
          <w:i/>
        </w:rPr>
      </w:pPr>
    </w:p>
    <w:p w:rsidR="002E1288" w:rsidRPr="00334C6F" w:rsidRDefault="002E1288" w:rsidP="002E1288">
      <w:pPr>
        <w:pStyle w:val="SemEspaamento1"/>
        <w:jc w:val="both"/>
      </w:pPr>
      <w:r w:rsidRPr="00334C6F">
        <w:t>Equipe de trabalho (inserir somente os integrantes externos)</w:t>
      </w:r>
    </w:p>
    <w:tbl>
      <w:tblPr>
        <w:tblW w:w="0" w:type="auto"/>
        <w:tblInd w:w="-276" w:type="dxa"/>
        <w:tblLayout w:type="fixed"/>
        <w:tblLook w:val="0000" w:firstRow="0" w:lastRow="0" w:firstColumn="0" w:lastColumn="0" w:noHBand="0" w:noVBand="0"/>
      </w:tblPr>
      <w:tblGrid>
        <w:gridCol w:w="3445"/>
        <w:gridCol w:w="2456"/>
        <w:gridCol w:w="1276"/>
        <w:gridCol w:w="1701"/>
        <w:gridCol w:w="1726"/>
      </w:tblGrid>
      <w:tr w:rsidR="002E1288" w:rsidRPr="00334C6F" w:rsidTr="00B8204C">
        <w:tc>
          <w:tcPr>
            <w:tcW w:w="3445" w:type="dxa"/>
            <w:tcBorders>
              <w:top w:val="single" w:sz="4" w:space="0" w:color="000000"/>
              <w:left w:val="single" w:sz="4" w:space="0" w:color="000000"/>
              <w:bottom w:val="single" w:sz="4" w:space="0" w:color="000000"/>
            </w:tcBorders>
            <w:shd w:val="clear" w:color="auto" w:fill="auto"/>
            <w:vAlign w:val="center"/>
          </w:tcPr>
          <w:p w:rsidR="002E1288" w:rsidRPr="00334C6F" w:rsidRDefault="002E1288" w:rsidP="00B8204C">
            <w:pPr>
              <w:pStyle w:val="SemEspaamento1"/>
              <w:jc w:val="center"/>
            </w:pPr>
            <w:r w:rsidRPr="00334C6F">
              <w:t>Nome (sem abreviações)</w:t>
            </w:r>
          </w:p>
        </w:tc>
        <w:tc>
          <w:tcPr>
            <w:tcW w:w="2456" w:type="dxa"/>
            <w:tcBorders>
              <w:top w:val="single" w:sz="4" w:space="0" w:color="000000"/>
              <w:left w:val="single" w:sz="4" w:space="0" w:color="000000"/>
              <w:bottom w:val="single" w:sz="4" w:space="0" w:color="000000"/>
            </w:tcBorders>
            <w:shd w:val="clear" w:color="auto" w:fill="auto"/>
            <w:vAlign w:val="center"/>
          </w:tcPr>
          <w:p w:rsidR="002E1288" w:rsidRPr="00334C6F" w:rsidRDefault="002E1288" w:rsidP="00B8204C">
            <w:pPr>
              <w:pStyle w:val="SemEspaamento1"/>
              <w:jc w:val="center"/>
            </w:pPr>
            <w:r w:rsidRPr="00334C6F">
              <w:t>Instituição (se houver)</w:t>
            </w:r>
          </w:p>
        </w:tc>
        <w:tc>
          <w:tcPr>
            <w:tcW w:w="1276" w:type="dxa"/>
            <w:tcBorders>
              <w:top w:val="single" w:sz="4" w:space="0" w:color="000000"/>
              <w:left w:val="single" w:sz="4" w:space="0" w:color="000000"/>
              <w:bottom w:val="single" w:sz="4" w:space="0" w:color="000000"/>
            </w:tcBorders>
            <w:shd w:val="clear" w:color="auto" w:fill="auto"/>
            <w:vAlign w:val="center"/>
          </w:tcPr>
          <w:p w:rsidR="002E1288" w:rsidRPr="00334C6F" w:rsidRDefault="002E1288" w:rsidP="00B8204C">
            <w:pPr>
              <w:pStyle w:val="SemEspaamento1"/>
              <w:jc w:val="center"/>
            </w:pPr>
            <w:r w:rsidRPr="00334C6F">
              <w:rPr>
                <w:rFonts w:eastAsia="Times New Roman"/>
              </w:rPr>
              <w:t xml:space="preserve"> </w:t>
            </w:r>
            <w:r w:rsidRPr="00334C6F">
              <w:t>Total de horas dedicadas à ação</w:t>
            </w:r>
          </w:p>
        </w:tc>
        <w:tc>
          <w:tcPr>
            <w:tcW w:w="1701" w:type="dxa"/>
            <w:tcBorders>
              <w:top w:val="single" w:sz="4" w:space="0" w:color="000000"/>
              <w:left w:val="single" w:sz="4" w:space="0" w:color="000000"/>
              <w:bottom w:val="single" w:sz="4" w:space="0" w:color="000000"/>
            </w:tcBorders>
            <w:shd w:val="clear" w:color="auto" w:fill="auto"/>
            <w:vAlign w:val="center"/>
          </w:tcPr>
          <w:p w:rsidR="002E1288" w:rsidRPr="00334C6F" w:rsidRDefault="002E1288" w:rsidP="00B8204C">
            <w:pPr>
              <w:pStyle w:val="SemEspaamento1"/>
              <w:jc w:val="center"/>
            </w:pPr>
            <w:r w:rsidRPr="00334C6F">
              <w:t>Função/ Atividade na equipe</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1288" w:rsidRPr="00334C6F" w:rsidRDefault="002E1288" w:rsidP="00B8204C">
            <w:pPr>
              <w:pStyle w:val="SemEspaamento1"/>
              <w:jc w:val="center"/>
            </w:pPr>
            <w:r w:rsidRPr="00334C6F">
              <w:t>Remunerado pela ação?</w:t>
            </w:r>
          </w:p>
        </w:tc>
      </w:tr>
      <w:tr w:rsidR="002E1288" w:rsidRPr="00334C6F" w:rsidTr="00B8204C">
        <w:tc>
          <w:tcPr>
            <w:tcW w:w="3445"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both"/>
            </w:pPr>
          </w:p>
        </w:tc>
        <w:tc>
          <w:tcPr>
            <w:tcW w:w="2456"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center"/>
            </w:pPr>
          </w:p>
        </w:tc>
        <w:tc>
          <w:tcPr>
            <w:tcW w:w="1276"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center"/>
            </w:pPr>
          </w:p>
        </w:tc>
        <w:tc>
          <w:tcPr>
            <w:tcW w:w="1701"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cente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jc w:val="center"/>
            </w:pPr>
          </w:p>
        </w:tc>
      </w:tr>
      <w:tr w:rsidR="002E1288" w:rsidRPr="00334C6F" w:rsidTr="00B8204C">
        <w:tc>
          <w:tcPr>
            <w:tcW w:w="3445"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both"/>
            </w:pPr>
          </w:p>
        </w:tc>
        <w:tc>
          <w:tcPr>
            <w:tcW w:w="2456"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center"/>
            </w:pPr>
          </w:p>
        </w:tc>
        <w:tc>
          <w:tcPr>
            <w:tcW w:w="1276"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center"/>
            </w:pPr>
          </w:p>
        </w:tc>
        <w:tc>
          <w:tcPr>
            <w:tcW w:w="1701"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cente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jc w:val="center"/>
            </w:pPr>
          </w:p>
        </w:tc>
      </w:tr>
    </w:tbl>
    <w:p w:rsidR="002E1288" w:rsidRPr="00334C6F" w:rsidRDefault="002E1288" w:rsidP="002E1288">
      <w:pPr>
        <w:pStyle w:val="SemEspaamento1"/>
        <w:jc w:val="both"/>
      </w:pPr>
      <w:r w:rsidRPr="00334C6F">
        <w:rPr>
          <w:i/>
        </w:rPr>
        <w:t xml:space="preserve">Comentário: total de horas dedicadas às ações, na qual deve constar o montante, considerando atividades referentes </w:t>
      </w:r>
      <w:proofErr w:type="gramStart"/>
      <w:r w:rsidRPr="00334C6F">
        <w:rPr>
          <w:i/>
        </w:rPr>
        <w:t>a</w:t>
      </w:r>
      <w:proofErr w:type="gramEnd"/>
      <w:r w:rsidRPr="00334C6F">
        <w:rPr>
          <w:i/>
        </w:rPr>
        <w:t xml:space="preserve"> organização, divulgação, relatório(s), conforme função na ação</w:t>
      </w:r>
      <w:r w:rsidRPr="00334C6F">
        <w:rPr>
          <w:i/>
          <w:color w:val="006699"/>
        </w:rPr>
        <w:t>;</w:t>
      </w:r>
      <w:r w:rsidRPr="00334C6F">
        <w:rPr>
          <w:i/>
        </w:rPr>
        <w:t xml:space="preserve"> função e atividade(s) desenvolvidas para a execução da ação; e responder sim ou não com relação à remuneração dos membros da equipe. No caso de membros oriundos de outras instituições, explicitar em nota a vinculação formal dos membros, citando o instrumento legal que ampara essa participação. </w:t>
      </w:r>
    </w:p>
    <w:p w:rsidR="002E1288" w:rsidRPr="00334C6F" w:rsidRDefault="002E1288" w:rsidP="002E1288">
      <w:pPr>
        <w:pStyle w:val="SemEspaamento1"/>
        <w:jc w:val="both"/>
        <w:rPr>
          <w:i/>
        </w:rPr>
      </w:pPr>
    </w:p>
    <w:p w:rsidR="002E1288" w:rsidRPr="00334C6F" w:rsidRDefault="002E1288" w:rsidP="002E1288">
      <w:pPr>
        <w:pStyle w:val="SemEspaamento1"/>
      </w:pPr>
      <w:r w:rsidRPr="00334C6F">
        <w:t>Objetivo geral</w:t>
      </w:r>
    </w:p>
    <w:tbl>
      <w:tblPr>
        <w:tblW w:w="0" w:type="auto"/>
        <w:tblInd w:w="-210" w:type="dxa"/>
        <w:tblLayout w:type="fixed"/>
        <w:tblLook w:val="0000" w:firstRow="0" w:lastRow="0" w:firstColumn="0" w:lastColumn="0" w:noHBand="0" w:noVBand="0"/>
      </w:tblPr>
      <w:tblGrid>
        <w:gridCol w:w="10147"/>
      </w:tblGrid>
      <w:tr w:rsidR="002E1288" w:rsidRPr="00334C6F" w:rsidTr="00B8204C">
        <w:tc>
          <w:tcPr>
            <w:tcW w:w="10147"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pPr>
          </w:p>
        </w:tc>
      </w:tr>
    </w:tbl>
    <w:p w:rsidR="002E1288" w:rsidRPr="00334C6F" w:rsidRDefault="002E1288" w:rsidP="002E1288">
      <w:pPr>
        <w:pStyle w:val="SemEspaamento1"/>
      </w:pPr>
    </w:p>
    <w:p w:rsidR="002E1288" w:rsidRPr="00334C6F" w:rsidRDefault="002E1288" w:rsidP="002E1288">
      <w:pPr>
        <w:pStyle w:val="SemEspaamento1"/>
      </w:pPr>
      <w:r w:rsidRPr="00334C6F">
        <w:t>Objetivo(s) específico(s)</w:t>
      </w:r>
    </w:p>
    <w:tbl>
      <w:tblPr>
        <w:tblW w:w="0" w:type="auto"/>
        <w:tblInd w:w="-210" w:type="dxa"/>
        <w:tblLayout w:type="fixed"/>
        <w:tblLook w:val="0000" w:firstRow="0" w:lastRow="0" w:firstColumn="0" w:lastColumn="0" w:noHBand="0" w:noVBand="0"/>
      </w:tblPr>
      <w:tblGrid>
        <w:gridCol w:w="10147"/>
      </w:tblGrid>
      <w:tr w:rsidR="002E1288" w:rsidRPr="00334C6F" w:rsidTr="00B8204C">
        <w:tc>
          <w:tcPr>
            <w:tcW w:w="10147"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pPr>
          </w:p>
        </w:tc>
      </w:tr>
    </w:tbl>
    <w:p w:rsidR="002E1288" w:rsidRPr="00334C6F" w:rsidRDefault="002E1288" w:rsidP="002E1288">
      <w:pPr>
        <w:pStyle w:val="SemEspaamento1"/>
      </w:pPr>
      <w:r w:rsidRPr="00334C6F">
        <w:rPr>
          <w:i/>
        </w:rPr>
        <w:t>Comentário: no caso de ação que abranja outras (ex. programa que tenha projeto(s), os quais têm cursos ou eventos vinculados), apresentar objetivos correspondentes às respectivas ações. Caso necessite, acrescente mais linhas.</w:t>
      </w:r>
    </w:p>
    <w:p w:rsidR="002E1288" w:rsidRPr="00334C6F" w:rsidRDefault="002E1288" w:rsidP="002E1288">
      <w:pPr>
        <w:pStyle w:val="SemEspaamento1"/>
      </w:pPr>
    </w:p>
    <w:p w:rsidR="002E1288" w:rsidRPr="00334C6F" w:rsidRDefault="002E1288" w:rsidP="002E1288">
      <w:pPr>
        <w:pStyle w:val="SemEspaamento1"/>
      </w:pPr>
      <w:r w:rsidRPr="00334C6F">
        <w:t>Justificativa</w:t>
      </w:r>
    </w:p>
    <w:tbl>
      <w:tblPr>
        <w:tblW w:w="0" w:type="auto"/>
        <w:tblInd w:w="-210" w:type="dxa"/>
        <w:tblLayout w:type="fixed"/>
        <w:tblLook w:val="0000" w:firstRow="0" w:lastRow="0" w:firstColumn="0" w:lastColumn="0" w:noHBand="0" w:noVBand="0"/>
      </w:tblPr>
      <w:tblGrid>
        <w:gridCol w:w="10259"/>
      </w:tblGrid>
      <w:tr w:rsidR="002E1288" w:rsidRPr="00334C6F" w:rsidTr="00334C6F">
        <w:trPr>
          <w:trHeight w:val="1410"/>
        </w:trPr>
        <w:tc>
          <w:tcPr>
            <w:tcW w:w="10259"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pPr>
            <w:r w:rsidRPr="00334C6F">
              <w:t>Contextualização da ação:</w:t>
            </w:r>
          </w:p>
          <w:p w:rsidR="002E1288" w:rsidRPr="00334C6F" w:rsidRDefault="002E1288" w:rsidP="00B8204C">
            <w:pPr>
              <w:pStyle w:val="SemEspaamento1"/>
              <w:snapToGrid w:val="0"/>
            </w:pPr>
          </w:p>
          <w:p w:rsidR="002E1288" w:rsidRPr="00334C6F" w:rsidRDefault="002E1288" w:rsidP="00B8204C">
            <w:pPr>
              <w:pStyle w:val="SemEspaamento1"/>
              <w:snapToGrid w:val="0"/>
            </w:pPr>
            <w:r w:rsidRPr="00334C6F">
              <w:t xml:space="preserve">Relevância acadêmica: </w:t>
            </w:r>
          </w:p>
          <w:p w:rsidR="002E1288" w:rsidRPr="00334C6F" w:rsidRDefault="002E1288" w:rsidP="00B8204C">
            <w:pPr>
              <w:pStyle w:val="SemEspaamento1"/>
            </w:pPr>
            <w:r w:rsidRPr="00334C6F">
              <w:rPr>
                <w:rStyle w:val="Forte"/>
              </w:rPr>
              <w:t xml:space="preserve">Relevância social: </w:t>
            </w:r>
          </w:p>
          <w:p w:rsidR="002E1288" w:rsidRPr="00334C6F" w:rsidRDefault="002E1288" w:rsidP="00B8204C">
            <w:pPr>
              <w:pStyle w:val="SemEspaamento1"/>
            </w:pPr>
            <w:r w:rsidRPr="00334C6F">
              <w:t>Viabilidade técnica:</w:t>
            </w:r>
          </w:p>
        </w:tc>
      </w:tr>
    </w:tbl>
    <w:p w:rsidR="002E1288" w:rsidRPr="00334C6F" w:rsidRDefault="002E1288" w:rsidP="002E1288">
      <w:pPr>
        <w:pStyle w:val="SemEspaamento1"/>
        <w:jc w:val="both"/>
      </w:pPr>
      <w:r w:rsidRPr="00334C6F">
        <w:rPr>
          <w:i/>
        </w:rPr>
        <w:t xml:space="preserve">Comentário: preencher com </w:t>
      </w:r>
      <w:r w:rsidRPr="00334C6F">
        <w:rPr>
          <w:b/>
          <w:bCs/>
          <w:i/>
        </w:rPr>
        <w:t xml:space="preserve">informações </w:t>
      </w:r>
      <w:r w:rsidRPr="00334C6F">
        <w:rPr>
          <w:i/>
        </w:rPr>
        <w:t xml:space="preserve">que façam referência à natureza da ação, </w:t>
      </w:r>
      <w:r w:rsidRPr="00334C6F">
        <w:rPr>
          <w:b/>
          <w:bCs/>
          <w:i/>
        </w:rPr>
        <w:t>contextualizando</w:t>
      </w:r>
      <w:r w:rsidRPr="00334C6F">
        <w:rPr>
          <w:i/>
        </w:rPr>
        <w:t xml:space="preserve"> sua relação com </w:t>
      </w:r>
      <w:r w:rsidRPr="00334C6F">
        <w:rPr>
          <w:b/>
          <w:i/>
        </w:rPr>
        <w:t xml:space="preserve">objetivos </w:t>
      </w:r>
      <w:r w:rsidRPr="00334C6F">
        <w:rPr>
          <w:i/>
        </w:rPr>
        <w:t xml:space="preserve">do </w:t>
      </w:r>
      <w:r w:rsidRPr="00334C6F">
        <w:rPr>
          <w:b/>
          <w:bCs/>
          <w:i/>
        </w:rPr>
        <w:t>Plano Nacional de Extensão Universitária</w:t>
      </w:r>
      <w:r w:rsidRPr="00334C6F">
        <w:rPr>
          <w:i/>
        </w:rPr>
        <w:t xml:space="preserve"> (</w:t>
      </w:r>
      <w:hyperlink r:id="rId13" w:history="1">
        <w:r w:rsidRPr="00334C6F">
          <w:rPr>
            <w:rStyle w:val="Hyperlink"/>
            <w:i/>
          </w:rPr>
          <w:t>http://prae.ufrr.br/index.php/downloads/plano-nacional-de-extensao</w:t>
        </w:r>
      </w:hyperlink>
      <w:r w:rsidRPr="00334C6F">
        <w:rPr>
          <w:i/>
        </w:rPr>
        <w:t xml:space="preserve">) e com </w:t>
      </w:r>
      <w:r w:rsidRPr="00334C6F">
        <w:rPr>
          <w:b/>
          <w:i/>
        </w:rPr>
        <w:t>objetivos institucionais</w:t>
      </w:r>
      <w:r w:rsidRPr="00334C6F">
        <w:rPr>
          <w:i/>
        </w:rPr>
        <w:t xml:space="preserve">, </w:t>
      </w:r>
      <w:r w:rsidRPr="00334C6F">
        <w:rPr>
          <w:b/>
          <w:i/>
        </w:rPr>
        <w:t>diretrizes</w:t>
      </w:r>
      <w:r w:rsidRPr="00334C6F">
        <w:rPr>
          <w:i/>
        </w:rPr>
        <w:t xml:space="preserve"> e/ou </w:t>
      </w:r>
      <w:r w:rsidRPr="00334C6F">
        <w:rPr>
          <w:b/>
          <w:i/>
        </w:rPr>
        <w:t>ações estabelecidos</w:t>
      </w:r>
      <w:r w:rsidRPr="00334C6F">
        <w:rPr>
          <w:i/>
        </w:rPr>
        <w:t xml:space="preserve"> do </w:t>
      </w:r>
      <w:r w:rsidRPr="00334C6F">
        <w:rPr>
          <w:b/>
          <w:i/>
        </w:rPr>
        <w:t>Plano de Desenvolvimento Institucional</w:t>
      </w:r>
      <w:r w:rsidRPr="00334C6F">
        <w:rPr>
          <w:i/>
        </w:rPr>
        <w:t xml:space="preserve"> (PDI) da UFRR.  Explicitar a </w:t>
      </w:r>
      <w:r w:rsidRPr="00334C6F">
        <w:rPr>
          <w:rStyle w:val="Forte"/>
          <w:i/>
        </w:rPr>
        <w:t>relevância acadêmica (a</w:t>
      </w:r>
      <w:r w:rsidRPr="00334C6F">
        <w:rPr>
          <w:i/>
        </w:rPr>
        <w:t>rticulação da ação de extensão com o Projeto Pedagógico do curso (</w:t>
      </w:r>
      <w:r w:rsidRPr="00334C6F">
        <w:rPr>
          <w:b/>
          <w:bCs/>
          <w:i/>
        </w:rPr>
        <w:t>PPC</w:t>
      </w:r>
      <w:r w:rsidRPr="00334C6F">
        <w:rPr>
          <w:bCs/>
          <w:i/>
        </w:rPr>
        <w:t>)</w:t>
      </w:r>
      <w:r w:rsidRPr="00334C6F">
        <w:rPr>
          <w:i/>
        </w:rPr>
        <w:t xml:space="preserve"> proponente; articulação com o ensino - conteúdos de disciplinas, fundamentação conceitual e procedimentos metodológicos - e a pesquisa - produção e difusão de dados da realidade; articulação das áreas do conhecimento na consecução do projeto, por meio da interdisciplinaridade; </w:t>
      </w:r>
      <w:proofErr w:type="gramStart"/>
      <w:r w:rsidRPr="00334C6F">
        <w:rPr>
          <w:i/>
        </w:rPr>
        <w:t xml:space="preserve">participação do corpo </w:t>
      </w:r>
      <w:r w:rsidRPr="00334C6F">
        <w:rPr>
          <w:bCs/>
          <w:i/>
        </w:rPr>
        <w:t>servidores</w:t>
      </w:r>
      <w:r w:rsidRPr="00334C6F">
        <w:rPr>
          <w:i/>
        </w:rPr>
        <w:t xml:space="preserve"> da(s) unidade(s), promotora e participantes(s), com a(s) proposta(s),</w:t>
      </w:r>
      <w:proofErr w:type="gramEnd"/>
      <w:r w:rsidRPr="00334C6F">
        <w:rPr>
          <w:i/>
        </w:rPr>
        <w:t xml:space="preserve"> a </w:t>
      </w:r>
      <w:r w:rsidRPr="00334C6F">
        <w:rPr>
          <w:rStyle w:val="Forte"/>
          <w:i/>
        </w:rPr>
        <w:t>relevância social (a</w:t>
      </w:r>
      <w:r w:rsidRPr="00334C6F">
        <w:rPr>
          <w:i/>
        </w:rPr>
        <w:t xml:space="preserve">rticulação do projeto com necessidades e demandas provenientes da sociedade e grupos; participação e engajamento da população/grupos envolvidos; vínculo claro dos objetivos e metas com a população participante, dirigidos ao </w:t>
      </w:r>
      <w:proofErr w:type="spellStart"/>
      <w:r w:rsidRPr="00334C6F">
        <w:rPr>
          <w:i/>
        </w:rPr>
        <w:t>empoderamento</w:t>
      </w:r>
      <w:proofErr w:type="spellEnd"/>
      <w:r w:rsidRPr="00334C6F">
        <w:rPr>
          <w:i/>
        </w:rPr>
        <w:t xml:space="preserve"> e auto sustentabilidade dos grupos atendidos; grau de produção e difusão de tecnologia social; proposta de socialização de resultados) e </w:t>
      </w:r>
      <w:r w:rsidRPr="00334C6F">
        <w:rPr>
          <w:b/>
          <w:i/>
          <w:color w:val="000000"/>
        </w:rPr>
        <w:t>viabilidade técnica</w:t>
      </w:r>
      <w:r w:rsidRPr="00334C6F">
        <w:rPr>
          <w:i/>
          <w:color w:val="000000"/>
        </w:rPr>
        <w:t xml:space="preserve"> (definição de suportes financeiros e de infraestrutura e explanação de compatibilidade entre as atividades propostas e o cronograma de execução da ação).</w:t>
      </w:r>
      <w:r w:rsidRPr="00334C6F">
        <w:rPr>
          <w:i/>
        </w:rPr>
        <w:t xml:space="preserve"> No caso de ação que abranja outras (ex. programa que tenha projeto(s), os quais têm cursos ou eventos vinculados), fazer referência às respectivas ações. Caso necessite, acrescente mais linhas.</w:t>
      </w:r>
    </w:p>
    <w:p w:rsidR="002E1288" w:rsidRPr="00334C6F" w:rsidRDefault="002E1288" w:rsidP="002E1288">
      <w:pPr>
        <w:pStyle w:val="SemEspaamento1"/>
      </w:pPr>
    </w:p>
    <w:p w:rsidR="002E1288" w:rsidRPr="00334C6F" w:rsidRDefault="002E1288" w:rsidP="002E1288">
      <w:pPr>
        <w:pStyle w:val="SemEspaamento1"/>
      </w:pPr>
      <w:r w:rsidRPr="00334C6F">
        <w:t>Metodologia</w:t>
      </w:r>
    </w:p>
    <w:tbl>
      <w:tblPr>
        <w:tblW w:w="0" w:type="auto"/>
        <w:tblInd w:w="-210" w:type="dxa"/>
        <w:tblLayout w:type="fixed"/>
        <w:tblLook w:val="0000" w:firstRow="0" w:lastRow="0" w:firstColumn="0" w:lastColumn="0" w:noHBand="0" w:noVBand="0"/>
      </w:tblPr>
      <w:tblGrid>
        <w:gridCol w:w="10307"/>
      </w:tblGrid>
      <w:tr w:rsidR="002E1288" w:rsidRPr="00334C6F" w:rsidTr="00334C6F">
        <w:trPr>
          <w:trHeight w:val="318"/>
        </w:trPr>
        <w:tc>
          <w:tcPr>
            <w:tcW w:w="10307"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pPr>
          </w:p>
        </w:tc>
      </w:tr>
    </w:tbl>
    <w:p w:rsidR="002E1288" w:rsidRPr="00334C6F" w:rsidRDefault="002E1288" w:rsidP="002E1288">
      <w:pPr>
        <w:pStyle w:val="SemEspaamento1"/>
        <w:jc w:val="both"/>
      </w:pPr>
      <w:r w:rsidRPr="00334C6F">
        <w:rPr>
          <w:i/>
        </w:rPr>
        <w:t xml:space="preserve">Comentário: estabelecer relação entre os objetivos e os procedimentos de execução e critérios de avaliação da ação, com especificação da </w:t>
      </w:r>
      <w:r w:rsidRPr="00334C6F">
        <w:rPr>
          <w:b/>
          <w:i/>
        </w:rPr>
        <w:t>carga horária</w:t>
      </w:r>
      <w:r w:rsidRPr="00334C6F">
        <w:rPr>
          <w:i/>
        </w:rPr>
        <w:t xml:space="preserve"> para cada atividade e indicação de </w:t>
      </w:r>
      <w:r w:rsidRPr="00334C6F">
        <w:rPr>
          <w:b/>
          <w:i/>
        </w:rPr>
        <w:t>pessoas atendidas</w:t>
      </w:r>
      <w:r w:rsidRPr="00334C6F">
        <w:rPr>
          <w:i/>
        </w:rPr>
        <w:t>.</w:t>
      </w:r>
    </w:p>
    <w:p w:rsidR="002E1288" w:rsidRPr="00334C6F" w:rsidRDefault="002E1288" w:rsidP="002E1288">
      <w:pPr>
        <w:pStyle w:val="SemEspaamento1"/>
        <w:rPr>
          <w:i/>
        </w:rPr>
      </w:pPr>
    </w:p>
    <w:p w:rsidR="002E1288" w:rsidRPr="00334C6F" w:rsidRDefault="002E1288" w:rsidP="002E1288">
      <w:pPr>
        <w:pStyle w:val="SemEspaamento1"/>
      </w:pPr>
      <w:r w:rsidRPr="00334C6F">
        <w:t xml:space="preserve">Cronograma de execução </w:t>
      </w:r>
    </w:p>
    <w:tbl>
      <w:tblPr>
        <w:tblW w:w="0" w:type="auto"/>
        <w:tblInd w:w="-210" w:type="dxa"/>
        <w:tblLayout w:type="fixed"/>
        <w:tblLook w:val="0000" w:firstRow="0" w:lastRow="0" w:firstColumn="0" w:lastColumn="0" w:noHBand="0" w:noVBand="0"/>
      </w:tblPr>
      <w:tblGrid>
        <w:gridCol w:w="1976"/>
        <w:gridCol w:w="1185"/>
        <w:gridCol w:w="1252"/>
        <w:gridCol w:w="1219"/>
        <w:gridCol w:w="1219"/>
        <w:gridCol w:w="1219"/>
        <w:gridCol w:w="2313"/>
      </w:tblGrid>
      <w:tr w:rsidR="002E1288" w:rsidRPr="00334C6F" w:rsidTr="00334C6F">
        <w:trPr>
          <w:trHeight w:hRule="exact" w:val="560"/>
        </w:trPr>
        <w:tc>
          <w:tcPr>
            <w:tcW w:w="1976"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tabs>
                <w:tab w:val="left" w:pos="135"/>
              </w:tabs>
              <w:snapToGrid w:val="0"/>
              <w:jc w:val="both"/>
            </w:pPr>
            <w:r w:rsidRPr="00334C6F">
              <w:t>Atividades/Carga Horária</w:t>
            </w:r>
          </w:p>
        </w:tc>
        <w:tc>
          <w:tcPr>
            <w:tcW w:w="840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E1288" w:rsidRPr="00334C6F" w:rsidRDefault="002E1288" w:rsidP="00B8204C">
            <w:pPr>
              <w:pStyle w:val="SemEspaamento1"/>
              <w:snapToGrid w:val="0"/>
              <w:jc w:val="center"/>
            </w:pPr>
            <w:r w:rsidRPr="00334C6F">
              <w:t>Período (semanas ou meses/ano)</w:t>
            </w:r>
          </w:p>
        </w:tc>
      </w:tr>
      <w:tr w:rsidR="002E1288" w:rsidRPr="00334C6F" w:rsidTr="00334C6F">
        <w:tc>
          <w:tcPr>
            <w:tcW w:w="1976"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both"/>
            </w:pPr>
          </w:p>
        </w:tc>
        <w:tc>
          <w:tcPr>
            <w:tcW w:w="1185"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center"/>
            </w:pPr>
          </w:p>
        </w:tc>
        <w:tc>
          <w:tcPr>
            <w:tcW w:w="1252"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center"/>
            </w:pPr>
          </w:p>
        </w:tc>
        <w:tc>
          <w:tcPr>
            <w:tcW w:w="1219"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center"/>
            </w:pPr>
          </w:p>
        </w:tc>
        <w:tc>
          <w:tcPr>
            <w:tcW w:w="1219"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center"/>
            </w:pPr>
          </w:p>
        </w:tc>
        <w:tc>
          <w:tcPr>
            <w:tcW w:w="1219"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center"/>
            </w:pPr>
          </w:p>
        </w:tc>
        <w:tc>
          <w:tcPr>
            <w:tcW w:w="2313"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jc w:val="center"/>
            </w:pPr>
          </w:p>
        </w:tc>
      </w:tr>
      <w:tr w:rsidR="002E1288" w:rsidRPr="00334C6F" w:rsidTr="00334C6F">
        <w:tc>
          <w:tcPr>
            <w:tcW w:w="1976" w:type="dxa"/>
            <w:tcBorders>
              <w:left w:val="single" w:sz="4" w:space="0" w:color="000000"/>
              <w:bottom w:val="single" w:sz="4" w:space="0" w:color="000000"/>
            </w:tcBorders>
            <w:shd w:val="clear" w:color="auto" w:fill="auto"/>
          </w:tcPr>
          <w:p w:rsidR="002E1288" w:rsidRPr="00334C6F" w:rsidRDefault="002E1288" w:rsidP="00B8204C">
            <w:pPr>
              <w:pStyle w:val="SemEspaamento1"/>
              <w:snapToGrid w:val="0"/>
              <w:jc w:val="both"/>
            </w:pPr>
          </w:p>
        </w:tc>
        <w:tc>
          <w:tcPr>
            <w:tcW w:w="1185" w:type="dxa"/>
            <w:tcBorders>
              <w:left w:val="single" w:sz="4" w:space="0" w:color="000000"/>
              <w:bottom w:val="single" w:sz="4" w:space="0" w:color="000000"/>
            </w:tcBorders>
            <w:shd w:val="clear" w:color="auto" w:fill="auto"/>
          </w:tcPr>
          <w:p w:rsidR="002E1288" w:rsidRPr="00334C6F" w:rsidRDefault="002E1288" w:rsidP="00B8204C">
            <w:pPr>
              <w:pStyle w:val="SemEspaamento1"/>
              <w:snapToGrid w:val="0"/>
              <w:jc w:val="center"/>
            </w:pPr>
          </w:p>
        </w:tc>
        <w:tc>
          <w:tcPr>
            <w:tcW w:w="1252" w:type="dxa"/>
            <w:tcBorders>
              <w:left w:val="single" w:sz="4" w:space="0" w:color="000000"/>
              <w:bottom w:val="single" w:sz="4" w:space="0" w:color="000000"/>
            </w:tcBorders>
            <w:shd w:val="clear" w:color="auto" w:fill="auto"/>
          </w:tcPr>
          <w:p w:rsidR="002E1288" w:rsidRPr="00334C6F" w:rsidRDefault="002E1288" w:rsidP="00B8204C">
            <w:pPr>
              <w:pStyle w:val="SemEspaamento1"/>
              <w:snapToGrid w:val="0"/>
              <w:jc w:val="center"/>
            </w:pPr>
          </w:p>
        </w:tc>
        <w:tc>
          <w:tcPr>
            <w:tcW w:w="1219" w:type="dxa"/>
            <w:tcBorders>
              <w:left w:val="single" w:sz="4" w:space="0" w:color="000000"/>
              <w:bottom w:val="single" w:sz="4" w:space="0" w:color="000000"/>
            </w:tcBorders>
            <w:shd w:val="clear" w:color="auto" w:fill="auto"/>
          </w:tcPr>
          <w:p w:rsidR="002E1288" w:rsidRPr="00334C6F" w:rsidRDefault="002E1288" w:rsidP="00B8204C">
            <w:pPr>
              <w:pStyle w:val="SemEspaamento1"/>
              <w:snapToGrid w:val="0"/>
              <w:jc w:val="center"/>
            </w:pPr>
          </w:p>
        </w:tc>
        <w:tc>
          <w:tcPr>
            <w:tcW w:w="1219" w:type="dxa"/>
            <w:tcBorders>
              <w:left w:val="single" w:sz="4" w:space="0" w:color="000000"/>
              <w:bottom w:val="single" w:sz="4" w:space="0" w:color="000000"/>
            </w:tcBorders>
            <w:shd w:val="clear" w:color="auto" w:fill="auto"/>
          </w:tcPr>
          <w:p w:rsidR="002E1288" w:rsidRPr="00334C6F" w:rsidRDefault="002E1288" w:rsidP="00B8204C">
            <w:pPr>
              <w:pStyle w:val="SemEspaamento1"/>
              <w:snapToGrid w:val="0"/>
              <w:jc w:val="center"/>
            </w:pPr>
          </w:p>
        </w:tc>
        <w:tc>
          <w:tcPr>
            <w:tcW w:w="1219" w:type="dxa"/>
            <w:tcBorders>
              <w:left w:val="single" w:sz="4" w:space="0" w:color="000000"/>
              <w:bottom w:val="single" w:sz="4" w:space="0" w:color="000000"/>
            </w:tcBorders>
            <w:shd w:val="clear" w:color="auto" w:fill="auto"/>
          </w:tcPr>
          <w:p w:rsidR="002E1288" w:rsidRPr="00334C6F" w:rsidRDefault="002E1288" w:rsidP="00B8204C">
            <w:pPr>
              <w:pStyle w:val="SemEspaamento1"/>
              <w:snapToGrid w:val="0"/>
              <w:jc w:val="center"/>
            </w:pPr>
          </w:p>
        </w:tc>
        <w:tc>
          <w:tcPr>
            <w:tcW w:w="2313" w:type="dxa"/>
            <w:tcBorders>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jc w:val="center"/>
            </w:pPr>
          </w:p>
        </w:tc>
      </w:tr>
    </w:tbl>
    <w:p w:rsidR="002E1288" w:rsidRPr="00334C6F" w:rsidRDefault="002E1288" w:rsidP="002E1288">
      <w:pPr>
        <w:pStyle w:val="SemEspaamento1"/>
        <w:jc w:val="both"/>
      </w:pPr>
      <w:r w:rsidRPr="00334C6F">
        <w:rPr>
          <w:i/>
        </w:rPr>
        <w:t xml:space="preserve">Comentário: necessidade de definição do </w:t>
      </w:r>
      <w:r w:rsidRPr="00334C6F">
        <w:rPr>
          <w:b/>
          <w:i/>
        </w:rPr>
        <w:t>tipo de atividades</w:t>
      </w:r>
      <w:r w:rsidRPr="00334C6F">
        <w:rPr>
          <w:i/>
        </w:rPr>
        <w:t xml:space="preserve">, </w:t>
      </w:r>
      <w:r w:rsidRPr="00334C6F">
        <w:rPr>
          <w:b/>
          <w:i/>
        </w:rPr>
        <w:t>carga horária</w:t>
      </w:r>
      <w:r w:rsidRPr="00334C6F">
        <w:rPr>
          <w:i/>
        </w:rPr>
        <w:t xml:space="preserve"> e do respectivo período de realização (ex.: atividades de divulgação, inscrição - preferencialmente via edital - e realização; elaboração e entrega de relatório(s) [parcial - cada 06 meses; final - em até 60 dias após a realização da ação]). No caso de ação que abranja outras (ex. programa que tenha projeto(s), os quais têm cursos ou eventos vinculados) e que haja cronogramas diferentes, utilizar um quadro para cada ação. Caso necessite, acrescente mais linhas. </w:t>
      </w:r>
    </w:p>
    <w:p w:rsidR="002E1288" w:rsidRPr="00334C6F" w:rsidRDefault="002E1288" w:rsidP="002E1288">
      <w:pPr>
        <w:pStyle w:val="SemEspaamento1"/>
        <w:jc w:val="both"/>
        <w:rPr>
          <w:i/>
        </w:rPr>
      </w:pPr>
    </w:p>
    <w:p w:rsidR="002E1288" w:rsidRPr="00334C6F" w:rsidRDefault="002E1288" w:rsidP="002E1288">
      <w:pPr>
        <w:pStyle w:val="SemEspaamento1"/>
      </w:pPr>
      <w:r w:rsidRPr="00334C6F">
        <w:t xml:space="preserve">Programação </w:t>
      </w:r>
    </w:p>
    <w:tbl>
      <w:tblPr>
        <w:tblW w:w="0" w:type="auto"/>
        <w:tblInd w:w="-210" w:type="dxa"/>
        <w:tblLayout w:type="fixed"/>
        <w:tblLook w:val="0000" w:firstRow="0" w:lastRow="0" w:firstColumn="0" w:lastColumn="0" w:noHBand="0" w:noVBand="0"/>
      </w:tblPr>
      <w:tblGrid>
        <w:gridCol w:w="10383"/>
      </w:tblGrid>
      <w:tr w:rsidR="002E1288" w:rsidRPr="00334C6F" w:rsidTr="00334C6F">
        <w:tc>
          <w:tcPr>
            <w:tcW w:w="10383"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pPr>
          </w:p>
        </w:tc>
      </w:tr>
    </w:tbl>
    <w:p w:rsidR="002E1288" w:rsidRPr="00334C6F" w:rsidRDefault="002E1288" w:rsidP="002E1288">
      <w:pPr>
        <w:pStyle w:val="SemEspaamento1"/>
        <w:jc w:val="both"/>
      </w:pPr>
      <w:r w:rsidRPr="00334C6F">
        <w:rPr>
          <w:i/>
        </w:rPr>
        <w:t>Comentário: apresentar proposta de programação, considerando a natureza da ação. No caso de ação que abranja outras (ex. programa que tenha projeto(s), os quais têm cursos ou eventos vinculados) e que haja programações diferentes, apresentar programação correspondente às respectivas ações. Caso necessite, acrescente mais linhas.</w:t>
      </w:r>
    </w:p>
    <w:p w:rsidR="002E1288" w:rsidRPr="00334C6F" w:rsidRDefault="002E1288" w:rsidP="002E1288">
      <w:pPr>
        <w:pStyle w:val="SemEspaamento1"/>
        <w:jc w:val="both"/>
        <w:rPr>
          <w:i/>
          <w:color w:val="C0504D"/>
        </w:rPr>
      </w:pPr>
    </w:p>
    <w:p w:rsidR="002E1288" w:rsidRPr="00334C6F" w:rsidRDefault="002E1288" w:rsidP="002E1288">
      <w:pPr>
        <w:pStyle w:val="SemEspaamento1"/>
      </w:pPr>
      <w:r w:rsidRPr="00334C6F">
        <w:t xml:space="preserve">Local de realização da ação </w:t>
      </w:r>
    </w:p>
    <w:tbl>
      <w:tblPr>
        <w:tblW w:w="0" w:type="auto"/>
        <w:tblInd w:w="-210" w:type="dxa"/>
        <w:tblLayout w:type="fixed"/>
        <w:tblLook w:val="0000" w:firstRow="0" w:lastRow="0" w:firstColumn="0" w:lastColumn="0" w:noHBand="0" w:noVBand="0"/>
      </w:tblPr>
      <w:tblGrid>
        <w:gridCol w:w="10383"/>
      </w:tblGrid>
      <w:tr w:rsidR="002E1288" w:rsidRPr="00334C6F" w:rsidTr="00334C6F">
        <w:tc>
          <w:tcPr>
            <w:tcW w:w="10383"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pPr>
          </w:p>
        </w:tc>
      </w:tr>
    </w:tbl>
    <w:p w:rsidR="002E1288" w:rsidRPr="00334C6F" w:rsidRDefault="002E1288" w:rsidP="002E1288">
      <w:pPr>
        <w:pStyle w:val="SemEspaamento1"/>
        <w:jc w:val="both"/>
      </w:pPr>
      <w:r w:rsidRPr="00334C6F">
        <w:rPr>
          <w:i/>
        </w:rPr>
        <w:t>Comentário: especificar o espaço físico/endereço onde acontecerão as ações ou atividades.</w:t>
      </w:r>
    </w:p>
    <w:p w:rsidR="002E1288" w:rsidRPr="00334C6F" w:rsidRDefault="002E1288" w:rsidP="002E1288">
      <w:pPr>
        <w:pStyle w:val="SemEspaamento1"/>
        <w:jc w:val="both"/>
      </w:pPr>
    </w:p>
    <w:p w:rsidR="002E1288" w:rsidRPr="00334C6F" w:rsidRDefault="002E1288" w:rsidP="002E1288">
      <w:pPr>
        <w:pStyle w:val="SemEspaamento1"/>
      </w:pPr>
      <w:r w:rsidRPr="00334C6F">
        <w:t>Resultados e impactos esperados</w:t>
      </w:r>
    </w:p>
    <w:tbl>
      <w:tblPr>
        <w:tblW w:w="0" w:type="auto"/>
        <w:tblInd w:w="-210" w:type="dxa"/>
        <w:tblLayout w:type="fixed"/>
        <w:tblLook w:val="0000" w:firstRow="0" w:lastRow="0" w:firstColumn="0" w:lastColumn="0" w:noHBand="0" w:noVBand="0"/>
      </w:tblPr>
      <w:tblGrid>
        <w:gridCol w:w="10383"/>
      </w:tblGrid>
      <w:tr w:rsidR="002E1288" w:rsidRPr="00334C6F" w:rsidTr="00334C6F">
        <w:tc>
          <w:tcPr>
            <w:tcW w:w="10383"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pPr>
          </w:p>
        </w:tc>
      </w:tr>
    </w:tbl>
    <w:p w:rsidR="002E1288" w:rsidRPr="00334C6F" w:rsidRDefault="002E1288" w:rsidP="002E1288">
      <w:pPr>
        <w:pStyle w:val="SemEspaamento1"/>
        <w:jc w:val="both"/>
      </w:pPr>
      <w:r w:rsidRPr="00334C6F">
        <w:rPr>
          <w:i/>
        </w:rPr>
        <w:t>Comentário:</w:t>
      </w:r>
      <w:r w:rsidRPr="00334C6F">
        <w:rPr>
          <w:i/>
          <w:color w:val="FF0000"/>
        </w:rPr>
        <w:t xml:space="preserve"> </w:t>
      </w:r>
      <w:r w:rsidRPr="00334C6F">
        <w:rPr>
          <w:i/>
        </w:rPr>
        <w:t xml:space="preserve">estabelecer relação entre os objetivos pretendidos, enfatizando aspectos relacionados às demandas provenientes da sociedade e grupos envolvidos. Apresentar </w:t>
      </w:r>
      <w:r w:rsidRPr="00334C6F">
        <w:rPr>
          <w:b/>
          <w:i/>
        </w:rPr>
        <w:t>quantitativo</w:t>
      </w:r>
      <w:r w:rsidRPr="00334C6F">
        <w:rPr>
          <w:i/>
        </w:rPr>
        <w:t xml:space="preserve"> </w:t>
      </w:r>
      <w:r w:rsidRPr="00334C6F">
        <w:rPr>
          <w:b/>
          <w:i/>
        </w:rPr>
        <w:t>dos resultados</w:t>
      </w:r>
      <w:r w:rsidRPr="00334C6F">
        <w:rPr>
          <w:i/>
        </w:rPr>
        <w:t xml:space="preserve"> esperados (produtos), ressaltando o desenvolvimento e difusão de tecnologia social por meio da socialização dos resultados (ex. produção de artigo para publicação; elaboração de cartilha e publicação de exemplares; realização de mostra; apresentação de banner etc.). Para programas e projetos, apresentar descrição de processos que culminem com a abertura de novas linhas de ensino, extensão ou pesquisa. Apresentar </w:t>
      </w:r>
      <w:r w:rsidRPr="00334C6F">
        <w:rPr>
          <w:b/>
          <w:i/>
        </w:rPr>
        <w:t>impactos esperados</w:t>
      </w:r>
      <w:r w:rsidRPr="00334C6F">
        <w:rPr>
          <w:i/>
        </w:rPr>
        <w:t xml:space="preserve">, a partir da </w:t>
      </w:r>
      <w:proofErr w:type="gramStart"/>
      <w:r w:rsidRPr="00334C6F">
        <w:rPr>
          <w:i/>
        </w:rPr>
        <w:t>implementação</w:t>
      </w:r>
      <w:proofErr w:type="gramEnd"/>
      <w:r w:rsidRPr="00334C6F">
        <w:rPr>
          <w:i/>
        </w:rPr>
        <w:t xml:space="preserve"> das ações, quanto aos aspectos científico, tecnológico, econômico, social ou ambiental. No caso de ação que abranja outras (ex. programa que tenha projeto(s), os quais têm cursos ou eventos vinculados), fazer referência às respectivas ações. Caso necessite, acrescente mais linhas.</w:t>
      </w:r>
    </w:p>
    <w:p w:rsidR="002E1288" w:rsidRPr="00334C6F" w:rsidRDefault="002E1288" w:rsidP="002E1288">
      <w:pPr>
        <w:pStyle w:val="SemEspaamento1"/>
        <w:rPr>
          <w:strike/>
          <w:color w:val="006699"/>
        </w:rPr>
      </w:pPr>
    </w:p>
    <w:p w:rsidR="002E1288" w:rsidRPr="00334C6F" w:rsidRDefault="002E1288" w:rsidP="002E1288">
      <w:pPr>
        <w:pStyle w:val="SemEspaamento1"/>
      </w:pPr>
      <w:r w:rsidRPr="00334C6F">
        <w:t>Público-alvo</w:t>
      </w:r>
    </w:p>
    <w:tbl>
      <w:tblPr>
        <w:tblW w:w="0" w:type="auto"/>
        <w:tblInd w:w="-210" w:type="dxa"/>
        <w:tblLayout w:type="fixed"/>
        <w:tblLook w:val="0000" w:firstRow="0" w:lastRow="0" w:firstColumn="0" w:lastColumn="0" w:noHBand="0" w:noVBand="0"/>
      </w:tblPr>
      <w:tblGrid>
        <w:gridCol w:w="10383"/>
      </w:tblGrid>
      <w:tr w:rsidR="002E1288" w:rsidRPr="00334C6F" w:rsidTr="00334C6F">
        <w:tc>
          <w:tcPr>
            <w:tcW w:w="10383"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pPr>
          </w:p>
        </w:tc>
      </w:tr>
    </w:tbl>
    <w:p w:rsidR="002E1288" w:rsidRPr="00334C6F" w:rsidRDefault="002E1288" w:rsidP="002E1288">
      <w:pPr>
        <w:pStyle w:val="SemEspaamento1"/>
        <w:jc w:val="both"/>
      </w:pPr>
      <w:r w:rsidRPr="00334C6F">
        <w:rPr>
          <w:i/>
        </w:rPr>
        <w:t xml:space="preserve">Comentário: apresentar projeção de grupos de pessoas atendidas com o desenvolvimento da ação, inclusive alunos, com </w:t>
      </w:r>
      <w:r w:rsidRPr="00334C6F">
        <w:rPr>
          <w:b/>
          <w:i/>
        </w:rPr>
        <w:t>indicação do perfil</w:t>
      </w:r>
      <w:r w:rsidRPr="00334C6F">
        <w:rPr>
          <w:i/>
        </w:rPr>
        <w:t xml:space="preserve"> dessas pessoas. </w:t>
      </w:r>
    </w:p>
    <w:p w:rsidR="002E1288" w:rsidRPr="00334C6F" w:rsidRDefault="002E1288" w:rsidP="002E1288">
      <w:pPr>
        <w:pStyle w:val="SemEspaamento1"/>
        <w:rPr>
          <w:i/>
        </w:rPr>
      </w:pPr>
    </w:p>
    <w:p w:rsidR="002E1288" w:rsidRPr="00334C6F" w:rsidRDefault="002E1288" w:rsidP="002E1288">
      <w:pPr>
        <w:pStyle w:val="SemEspaamento1"/>
      </w:pPr>
      <w:r w:rsidRPr="00334C6F">
        <w:t xml:space="preserve">Quantidade estimada de pessoas </w:t>
      </w:r>
    </w:p>
    <w:tbl>
      <w:tblPr>
        <w:tblW w:w="0" w:type="auto"/>
        <w:tblInd w:w="-210" w:type="dxa"/>
        <w:tblLayout w:type="fixed"/>
        <w:tblLook w:val="0000" w:firstRow="0" w:lastRow="0" w:firstColumn="0" w:lastColumn="0" w:noHBand="0" w:noVBand="0"/>
      </w:tblPr>
      <w:tblGrid>
        <w:gridCol w:w="10432"/>
      </w:tblGrid>
      <w:tr w:rsidR="002E1288" w:rsidRPr="00334C6F" w:rsidTr="00334C6F">
        <w:trPr>
          <w:trHeight w:val="299"/>
        </w:trPr>
        <w:tc>
          <w:tcPr>
            <w:tcW w:w="10432"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pPr>
          </w:p>
        </w:tc>
      </w:tr>
    </w:tbl>
    <w:p w:rsidR="002E1288" w:rsidRPr="00334C6F" w:rsidRDefault="002E1288" w:rsidP="002E1288">
      <w:pPr>
        <w:pStyle w:val="SemEspaamento1"/>
        <w:jc w:val="both"/>
      </w:pPr>
      <w:r w:rsidRPr="00334C6F">
        <w:rPr>
          <w:i/>
        </w:rPr>
        <w:t xml:space="preserve">Comentário: apresentar </w:t>
      </w:r>
      <w:r w:rsidRPr="00334C6F">
        <w:rPr>
          <w:b/>
          <w:i/>
        </w:rPr>
        <w:t>quantitativo</w:t>
      </w:r>
      <w:r w:rsidRPr="00334C6F">
        <w:rPr>
          <w:i/>
        </w:rPr>
        <w:t xml:space="preserve"> de pessoas atendidas com o desenvolvimento da ação.</w:t>
      </w:r>
    </w:p>
    <w:p w:rsidR="002E1288" w:rsidRPr="00334C6F" w:rsidRDefault="002E1288" w:rsidP="002E1288">
      <w:pPr>
        <w:pStyle w:val="SemEspaamento1"/>
        <w:jc w:val="both"/>
        <w:rPr>
          <w:color w:val="006699"/>
        </w:rPr>
      </w:pPr>
    </w:p>
    <w:p w:rsidR="002E1288" w:rsidRPr="00334C6F" w:rsidRDefault="002E1288" w:rsidP="002E1288">
      <w:pPr>
        <w:pStyle w:val="SemEspaamento1"/>
      </w:pPr>
      <w:r w:rsidRPr="00334C6F">
        <w:t>Caracterização da ação</w:t>
      </w:r>
    </w:p>
    <w:tbl>
      <w:tblPr>
        <w:tblW w:w="0" w:type="auto"/>
        <w:tblInd w:w="-210" w:type="dxa"/>
        <w:tblLayout w:type="fixed"/>
        <w:tblLook w:val="0000" w:firstRow="0" w:lastRow="0" w:firstColumn="0" w:lastColumn="0" w:noHBand="0" w:noVBand="0"/>
      </w:tblPr>
      <w:tblGrid>
        <w:gridCol w:w="10462"/>
      </w:tblGrid>
      <w:tr w:rsidR="002E1288" w:rsidRPr="00334C6F" w:rsidTr="00334C6F">
        <w:trPr>
          <w:trHeight w:val="299"/>
        </w:trPr>
        <w:tc>
          <w:tcPr>
            <w:tcW w:w="10462"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pPr>
          </w:p>
        </w:tc>
      </w:tr>
    </w:tbl>
    <w:p w:rsidR="002E1288" w:rsidRPr="00334C6F" w:rsidRDefault="002E1288" w:rsidP="002E1288">
      <w:pPr>
        <w:pStyle w:val="SemEspaamento1"/>
        <w:jc w:val="both"/>
      </w:pPr>
      <w:r w:rsidRPr="00334C6F">
        <w:rPr>
          <w:i/>
        </w:rPr>
        <w:t xml:space="preserve">Comentário: definir, de forma objetiva, a natureza da ação. No caso de ação que envolva mais de uma unidade, definir as responsabilidades de cada uma da(s) unidade(s) proponente(s) da ação. Ao tratar-se de </w:t>
      </w:r>
      <w:r w:rsidRPr="00334C6F">
        <w:rPr>
          <w:b/>
          <w:i/>
        </w:rPr>
        <w:t>curso</w:t>
      </w:r>
      <w:r w:rsidRPr="00334C6F">
        <w:rPr>
          <w:i/>
        </w:rPr>
        <w:t xml:space="preserve">(s), apresentar </w:t>
      </w:r>
      <w:r w:rsidRPr="00334C6F">
        <w:rPr>
          <w:b/>
          <w:i/>
        </w:rPr>
        <w:t>ementa</w:t>
      </w:r>
      <w:r w:rsidRPr="00334C6F">
        <w:rPr>
          <w:i/>
        </w:rPr>
        <w:t xml:space="preserve">(s) e </w:t>
      </w:r>
      <w:r w:rsidRPr="00334C6F">
        <w:rPr>
          <w:b/>
          <w:i/>
        </w:rPr>
        <w:t>referências de bibliografia</w:t>
      </w:r>
      <w:r w:rsidRPr="00334C6F">
        <w:rPr>
          <w:i/>
        </w:rPr>
        <w:t xml:space="preserve">. </w:t>
      </w:r>
      <w:r w:rsidRPr="00334C6F">
        <w:rPr>
          <w:i/>
          <w:color w:val="000000"/>
        </w:rPr>
        <w:t xml:space="preserve">Havendo captação de recursos, </w:t>
      </w:r>
      <w:r w:rsidRPr="00334C6F">
        <w:rPr>
          <w:i/>
        </w:rPr>
        <w:t>observar Parágrafo único do Art. 18 da Resolução 004/2005-CEPE/UFRR e a Resolução 005/2018-Cuni. Caso ne</w:t>
      </w:r>
      <w:r w:rsidRPr="00334C6F">
        <w:rPr>
          <w:i/>
          <w:color w:val="000000"/>
        </w:rPr>
        <w:t>cessite, acrescente mais linhas.</w:t>
      </w:r>
    </w:p>
    <w:p w:rsidR="002E1288" w:rsidRPr="00334C6F" w:rsidRDefault="002E1288" w:rsidP="002E1288">
      <w:pPr>
        <w:pStyle w:val="SemEspaamento1"/>
        <w:jc w:val="both"/>
        <w:rPr>
          <w:color w:val="006699"/>
        </w:rPr>
      </w:pPr>
    </w:p>
    <w:p w:rsidR="002E1288" w:rsidRPr="00334C6F" w:rsidRDefault="002E1288" w:rsidP="002E1288">
      <w:pPr>
        <w:pStyle w:val="SemEspaamento1"/>
      </w:pPr>
      <w:r w:rsidRPr="00334C6F">
        <w:t xml:space="preserve">Despesas </w:t>
      </w:r>
      <w:r w:rsidRPr="00334C6F">
        <w:rPr>
          <w:color w:val="000000"/>
        </w:rPr>
        <w:t>(</w:t>
      </w:r>
      <w:r w:rsidRPr="00334C6F">
        <w:rPr>
          <w:b/>
          <w:bCs/>
          <w:color w:val="000000"/>
        </w:rPr>
        <w:t>exemplificação</w:t>
      </w:r>
      <w:r w:rsidRPr="00334C6F">
        <w:rPr>
          <w:color w:val="000000"/>
        </w:rPr>
        <w:t>)</w:t>
      </w:r>
    </w:p>
    <w:tbl>
      <w:tblPr>
        <w:tblW w:w="10524" w:type="dxa"/>
        <w:tblInd w:w="-210" w:type="dxa"/>
        <w:tblLayout w:type="fixed"/>
        <w:tblLook w:val="0000" w:firstRow="0" w:lastRow="0" w:firstColumn="0" w:lastColumn="0" w:noHBand="0" w:noVBand="0"/>
      </w:tblPr>
      <w:tblGrid>
        <w:gridCol w:w="3085"/>
        <w:gridCol w:w="142"/>
        <w:gridCol w:w="2855"/>
        <w:gridCol w:w="1701"/>
        <w:gridCol w:w="2741"/>
      </w:tblGrid>
      <w:tr w:rsidR="002E1288" w:rsidRPr="00334C6F" w:rsidTr="00334C6F">
        <w:tc>
          <w:tcPr>
            <w:tcW w:w="10524" w:type="dxa"/>
            <w:gridSpan w:val="5"/>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pPr>
            <w:r w:rsidRPr="00334C6F">
              <w:rPr>
                <w:color w:val="000000"/>
              </w:rPr>
              <w:t xml:space="preserve">1. Equipe de trabalho </w:t>
            </w:r>
          </w:p>
        </w:tc>
      </w:tr>
      <w:tr w:rsidR="002E1288" w:rsidRPr="00334C6F" w:rsidTr="00334C6F">
        <w:tc>
          <w:tcPr>
            <w:tcW w:w="3227" w:type="dxa"/>
            <w:gridSpan w:val="2"/>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center"/>
            </w:pPr>
            <w:r w:rsidRPr="00334C6F">
              <w:t>DESCRIÇÃO DOS ELEMENTOS DA DESPESA</w:t>
            </w:r>
          </w:p>
          <w:p w:rsidR="002E1288" w:rsidRPr="00334C6F" w:rsidRDefault="002E1288" w:rsidP="00B8204C">
            <w:pPr>
              <w:pStyle w:val="SemEspaamento1"/>
              <w:snapToGrid w:val="0"/>
              <w:rPr>
                <w:strike/>
              </w:rPr>
            </w:pPr>
          </w:p>
        </w:tc>
        <w:tc>
          <w:tcPr>
            <w:tcW w:w="2855"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both"/>
            </w:pPr>
            <w:r w:rsidRPr="00334C6F">
              <w:t>DETALHAMENTO</w:t>
            </w:r>
          </w:p>
          <w:p w:rsidR="002E1288" w:rsidRPr="00334C6F" w:rsidRDefault="002E1288" w:rsidP="00B8204C">
            <w:pPr>
              <w:pStyle w:val="SemEspaamento1"/>
              <w:snapToGrid w:val="0"/>
              <w:jc w:val="both"/>
            </w:pPr>
          </w:p>
        </w:tc>
        <w:tc>
          <w:tcPr>
            <w:tcW w:w="1701"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center"/>
            </w:pPr>
            <w:r w:rsidRPr="00334C6F">
              <w:t>VALOR UNITÁRIO (Reais):*</w:t>
            </w: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jc w:val="center"/>
            </w:pPr>
            <w:r w:rsidRPr="00334C6F">
              <w:t>VALOR TOTAL (Reais):*</w:t>
            </w:r>
          </w:p>
          <w:p w:rsidR="002E1288" w:rsidRPr="00334C6F" w:rsidRDefault="002E1288" w:rsidP="00B8204C">
            <w:pPr>
              <w:pStyle w:val="SemEspaamento1"/>
              <w:jc w:val="center"/>
            </w:pPr>
          </w:p>
        </w:tc>
      </w:tr>
      <w:tr w:rsidR="002E1288" w:rsidRPr="00334C6F" w:rsidTr="00334C6F">
        <w:tc>
          <w:tcPr>
            <w:tcW w:w="3227" w:type="dxa"/>
            <w:gridSpan w:val="2"/>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pPr>
            <w:r w:rsidRPr="00334C6F">
              <w:t>Coordenação</w:t>
            </w:r>
          </w:p>
        </w:tc>
        <w:tc>
          <w:tcPr>
            <w:tcW w:w="2855"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pPr>
            <w:r w:rsidRPr="00334C6F">
              <w:t>Número de servidores da UFRR** e carga horária da atividade</w:t>
            </w:r>
          </w:p>
        </w:tc>
        <w:tc>
          <w:tcPr>
            <w:tcW w:w="1701"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right"/>
            </w:pP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jc w:val="right"/>
            </w:pPr>
          </w:p>
        </w:tc>
      </w:tr>
      <w:tr w:rsidR="002E1288" w:rsidRPr="00334C6F" w:rsidTr="00334C6F">
        <w:trPr>
          <w:cantSplit/>
        </w:trPr>
        <w:tc>
          <w:tcPr>
            <w:tcW w:w="3227" w:type="dxa"/>
            <w:gridSpan w:val="2"/>
            <w:vMerge w:val="restart"/>
            <w:tcBorders>
              <w:top w:val="single" w:sz="4" w:space="0" w:color="000000"/>
              <w:left w:val="single" w:sz="4" w:space="0" w:color="000000"/>
              <w:bottom w:val="single" w:sz="4" w:space="0" w:color="000000"/>
            </w:tcBorders>
            <w:shd w:val="clear" w:color="auto" w:fill="auto"/>
            <w:vAlign w:val="center"/>
          </w:tcPr>
          <w:p w:rsidR="002E1288" w:rsidRPr="00334C6F" w:rsidRDefault="002E1288" w:rsidP="00B8204C">
            <w:pPr>
              <w:pStyle w:val="SemEspaamento1"/>
              <w:widowControl/>
              <w:tabs>
                <w:tab w:val="left" w:pos="360"/>
              </w:tabs>
              <w:snapToGrid w:val="0"/>
            </w:pPr>
            <w:r w:rsidRPr="00334C6F">
              <w:t>Organização</w:t>
            </w:r>
          </w:p>
        </w:tc>
        <w:tc>
          <w:tcPr>
            <w:tcW w:w="2855"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pPr>
            <w:r w:rsidRPr="00334C6F">
              <w:t>Número de servidores da UFRR** e carga horária da atividade</w:t>
            </w:r>
          </w:p>
        </w:tc>
        <w:tc>
          <w:tcPr>
            <w:tcW w:w="1701"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right"/>
            </w:pP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jc w:val="right"/>
            </w:pPr>
          </w:p>
        </w:tc>
      </w:tr>
      <w:tr w:rsidR="002E1288" w:rsidRPr="00334C6F" w:rsidTr="00334C6F">
        <w:trPr>
          <w:cantSplit/>
        </w:trPr>
        <w:tc>
          <w:tcPr>
            <w:tcW w:w="3227" w:type="dxa"/>
            <w:gridSpan w:val="2"/>
            <w:vMerge/>
            <w:tcBorders>
              <w:top w:val="single" w:sz="4" w:space="0" w:color="000000"/>
              <w:left w:val="single" w:sz="4" w:space="0" w:color="000000"/>
              <w:bottom w:val="single" w:sz="4" w:space="0" w:color="auto"/>
            </w:tcBorders>
            <w:shd w:val="clear" w:color="auto" w:fill="auto"/>
            <w:vAlign w:val="center"/>
          </w:tcPr>
          <w:p w:rsidR="002E1288" w:rsidRPr="00334C6F" w:rsidRDefault="002E1288" w:rsidP="00B8204C">
            <w:pPr>
              <w:pStyle w:val="SemEspaamento1"/>
              <w:widowControl/>
              <w:tabs>
                <w:tab w:val="left" w:pos="0"/>
                <w:tab w:val="left" w:pos="360"/>
              </w:tabs>
              <w:snapToGrid w:val="0"/>
              <w:rPr>
                <w:color w:val="000000"/>
              </w:rPr>
            </w:pPr>
          </w:p>
        </w:tc>
        <w:tc>
          <w:tcPr>
            <w:tcW w:w="2855" w:type="dxa"/>
            <w:tcBorders>
              <w:top w:val="single" w:sz="4" w:space="0" w:color="000000"/>
              <w:left w:val="single" w:sz="4" w:space="0" w:color="000000"/>
              <w:bottom w:val="single" w:sz="4" w:space="0" w:color="auto"/>
            </w:tcBorders>
            <w:shd w:val="clear" w:color="auto" w:fill="auto"/>
          </w:tcPr>
          <w:p w:rsidR="002E1288" w:rsidRPr="00334C6F" w:rsidRDefault="002E1288" w:rsidP="00B8204C">
            <w:pPr>
              <w:pStyle w:val="SemEspaamento1"/>
              <w:snapToGrid w:val="0"/>
            </w:pPr>
            <w:r w:rsidRPr="00334C6F">
              <w:rPr>
                <w:color w:val="000000"/>
              </w:rPr>
              <w:t>Número de pessoal não vinculado à UFRR*** e carga horária da atividade</w:t>
            </w:r>
          </w:p>
        </w:tc>
        <w:tc>
          <w:tcPr>
            <w:tcW w:w="1701"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right"/>
              <w:rPr>
                <w:color w:val="000000"/>
              </w:rPr>
            </w:pPr>
          </w:p>
          <w:p w:rsidR="002E1288" w:rsidRPr="00334C6F" w:rsidRDefault="002E1288" w:rsidP="00B8204C">
            <w:pPr>
              <w:pStyle w:val="SemEspaamento1"/>
              <w:jc w:val="right"/>
              <w:rPr>
                <w:color w:val="000000"/>
              </w:rPr>
            </w:pPr>
          </w:p>
          <w:p w:rsidR="002E1288" w:rsidRPr="00334C6F" w:rsidRDefault="002E1288" w:rsidP="00B8204C">
            <w:pPr>
              <w:pStyle w:val="SemEspaamento1"/>
              <w:jc w:val="right"/>
              <w:rPr>
                <w:color w:val="000000"/>
              </w:rPr>
            </w:pPr>
          </w:p>
          <w:p w:rsidR="002E1288" w:rsidRPr="00334C6F" w:rsidRDefault="002E1288" w:rsidP="00B8204C">
            <w:pPr>
              <w:pStyle w:val="SemEspaamento1"/>
              <w:jc w:val="right"/>
              <w:rPr>
                <w:color w:val="000000"/>
              </w:rPr>
            </w:pP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jc w:val="center"/>
              <w:rPr>
                <w:color w:val="000000"/>
              </w:rPr>
            </w:pPr>
          </w:p>
          <w:p w:rsidR="002E1288" w:rsidRPr="00334C6F" w:rsidRDefault="002E1288" w:rsidP="00B8204C">
            <w:pPr>
              <w:pStyle w:val="SemEspaamento1"/>
              <w:jc w:val="right"/>
              <w:rPr>
                <w:color w:val="000000"/>
              </w:rPr>
            </w:pPr>
          </w:p>
        </w:tc>
      </w:tr>
      <w:tr w:rsidR="002E1288" w:rsidRPr="00334C6F" w:rsidTr="00334C6F">
        <w:trPr>
          <w:cantSplit/>
          <w:trHeight w:hRule="exact" w:val="1275"/>
        </w:trPr>
        <w:tc>
          <w:tcPr>
            <w:tcW w:w="3227" w:type="dxa"/>
            <w:gridSpan w:val="2"/>
            <w:tcBorders>
              <w:top w:val="single" w:sz="4" w:space="0" w:color="auto"/>
              <w:left w:val="single" w:sz="4" w:space="0" w:color="000000"/>
              <w:bottom w:val="single" w:sz="4" w:space="0" w:color="000000"/>
            </w:tcBorders>
            <w:shd w:val="clear" w:color="auto" w:fill="auto"/>
          </w:tcPr>
          <w:p w:rsidR="002E1288" w:rsidRPr="00334C6F" w:rsidRDefault="002E1288" w:rsidP="00B8204C">
            <w:pPr>
              <w:pStyle w:val="SemEspaamento1"/>
              <w:widowControl/>
              <w:tabs>
                <w:tab w:val="left" w:pos="360"/>
              </w:tabs>
              <w:snapToGrid w:val="0"/>
            </w:pPr>
            <w:r w:rsidRPr="00334C6F">
              <w:rPr>
                <w:color w:val="000000"/>
              </w:rPr>
              <w:t>Apoio</w:t>
            </w:r>
          </w:p>
        </w:tc>
        <w:tc>
          <w:tcPr>
            <w:tcW w:w="2855" w:type="dxa"/>
            <w:tcBorders>
              <w:top w:val="single" w:sz="4" w:space="0" w:color="auto"/>
              <w:left w:val="single" w:sz="4" w:space="0" w:color="000000"/>
              <w:bottom w:val="single" w:sz="4" w:space="0" w:color="000000"/>
            </w:tcBorders>
            <w:shd w:val="clear" w:color="auto" w:fill="auto"/>
          </w:tcPr>
          <w:p w:rsidR="002E1288" w:rsidRPr="00334C6F" w:rsidRDefault="002E1288" w:rsidP="00B8204C">
            <w:pPr>
              <w:pStyle w:val="SemEspaamento1"/>
              <w:snapToGrid w:val="0"/>
            </w:pPr>
            <w:r w:rsidRPr="00334C6F">
              <w:rPr>
                <w:color w:val="000000"/>
              </w:rPr>
              <w:t>Número de bolsistas de Graduação e de meses - especificar fonte</w:t>
            </w:r>
          </w:p>
        </w:tc>
        <w:tc>
          <w:tcPr>
            <w:tcW w:w="1701"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right"/>
              <w:rPr>
                <w:color w:val="000000"/>
              </w:rPr>
            </w:pP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jc w:val="right"/>
              <w:rPr>
                <w:color w:val="000000"/>
              </w:rPr>
            </w:pPr>
          </w:p>
        </w:tc>
      </w:tr>
      <w:tr w:rsidR="002E1288" w:rsidRPr="00334C6F" w:rsidTr="00334C6F">
        <w:tc>
          <w:tcPr>
            <w:tcW w:w="7783" w:type="dxa"/>
            <w:gridSpan w:val="4"/>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right"/>
            </w:pPr>
            <w:r w:rsidRPr="00334C6F">
              <w:t>Subtotal</w:t>
            </w: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jc w:val="center"/>
            </w:pPr>
          </w:p>
        </w:tc>
      </w:tr>
      <w:tr w:rsidR="002E1288" w:rsidRPr="00334C6F" w:rsidTr="00334C6F">
        <w:tc>
          <w:tcPr>
            <w:tcW w:w="10524" w:type="dxa"/>
            <w:gridSpan w:val="5"/>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pPr>
            <w:r w:rsidRPr="00334C6F">
              <w:rPr>
                <w:color w:val="000000"/>
              </w:rPr>
              <w:t xml:space="preserve">2. Estrutura física </w:t>
            </w:r>
          </w:p>
        </w:tc>
      </w:tr>
      <w:tr w:rsidR="002E1288" w:rsidRPr="00334C6F" w:rsidTr="00334C6F">
        <w:tc>
          <w:tcPr>
            <w:tcW w:w="3085"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pPr>
            <w:r w:rsidRPr="00334C6F">
              <w:rPr>
                <w:color w:val="000000"/>
              </w:rPr>
              <w:t>DESCRIÇÃO DOS ELEMENTOS DA DESPESA:</w:t>
            </w:r>
          </w:p>
          <w:p w:rsidR="002E1288" w:rsidRPr="00334C6F" w:rsidRDefault="002E1288" w:rsidP="00B8204C">
            <w:pPr>
              <w:pStyle w:val="SemEspaamento1"/>
            </w:pPr>
            <w:r w:rsidRPr="00334C6F">
              <w:rPr>
                <w:color w:val="000000"/>
              </w:rPr>
              <w:t xml:space="preserve">2.1. Laboratório de informática </w:t>
            </w:r>
          </w:p>
        </w:tc>
        <w:tc>
          <w:tcPr>
            <w:tcW w:w="2997" w:type="dxa"/>
            <w:gridSpan w:val="2"/>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pPr>
            <w:r w:rsidRPr="00334C6F">
              <w:rPr>
                <w:color w:val="000000"/>
              </w:rPr>
              <w:t>DETALHE:</w:t>
            </w:r>
          </w:p>
          <w:p w:rsidR="002E1288" w:rsidRPr="00334C6F" w:rsidRDefault="002E1288" w:rsidP="00B8204C">
            <w:pPr>
              <w:pStyle w:val="SemEspaamento1"/>
            </w:pPr>
            <w:r w:rsidRPr="00334C6F">
              <w:rPr>
                <w:color w:val="000000"/>
              </w:rPr>
              <w:t xml:space="preserve">Número de laboratórios </w:t>
            </w:r>
          </w:p>
        </w:tc>
        <w:tc>
          <w:tcPr>
            <w:tcW w:w="1701"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right"/>
            </w:pPr>
            <w:r w:rsidRPr="00334C6F">
              <w:rPr>
                <w:color w:val="000000"/>
              </w:rPr>
              <w:t>VALOR UNITÁRIO (Reais</w:t>
            </w:r>
            <w:proofErr w:type="gramStart"/>
            <w:r w:rsidRPr="00334C6F">
              <w:rPr>
                <w:color w:val="000000"/>
              </w:rPr>
              <w:t>)</w:t>
            </w:r>
            <w:proofErr w:type="gramEnd"/>
            <w:r w:rsidRPr="00334C6F">
              <w:rPr>
                <w:color w:val="000000"/>
              </w:rPr>
              <w:t>*</w:t>
            </w: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jc w:val="right"/>
            </w:pPr>
            <w:r w:rsidRPr="00334C6F">
              <w:rPr>
                <w:color w:val="000000"/>
              </w:rPr>
              <w:t>VALOR TOTAL (Reais):</w:t>
            </w:r>
          </w:p>
        </w:tc>
      </w:tr>
      <w:tr w:rsidR="002E1288" w:rsidRPr="00334C6F" w:rsidTr="00334C6F">
        <w:tc>
          <w:tcPr>
            <w:tcW w:w="3085"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pPr>
            <w:r w:rsidRPr="00334C6F">
              <w:rPr>
                <w:color w:val="000000"/>
              </w:rPr>
              <w:t>2.2. (...)</w:t>
            </w:r>
          </w:p>
        </w:tc>
        <w:tc>
          <w:tcPr>
            <w:tcW w:w="2997" w:type="dxa"/>
            <w:gridSpan w:val="2"/>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rPr>
                <w:color w:val="000000"/>
              </w:rPr>
            </w:pPr>
          </w:p>
        </w:tc>
        <w:tc>
          <w:tcPr>
            <w:tcW w:w="1701"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center"/>
              <w:rPr>
                <w:color w:val="000000"/>
              </w:rPr>
            </w:pP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jc w:val="center"/>
              <w:rPr>
                <w:color w:val="000000"/>
              </w:rPr>
            </w:pPr>
          </w:p>
        </w:tc>
      </w:tr>
      <w:tr w:rsidR="002E1288" w:rsidRPr="00334C6F" w:rsidTr="00334C6F">
        <w:tc>
          <w:tcPr>
            <w:tcW w:w="7783" w:type="dxa"/>
            <w:gridSpan w:val="4"/>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right"/>
            </w:pPr>
            <w:r w:rsidRPr="00334C6F">
              <w:rPr>
                <w:color w:val="000000"/>
              </w:rPr>
              <w:t>Subtotal</w:t>
            </w: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jc w:val="center"/>
            </w:pPr>
          </w:p>
        </w:tc>
      </w:tr>
      <w:tr w:rsidR="002E1288" w:rsidRPr="00334C6F" w:rsidTr="00334C6F">
        <w:tc>
          <w:tcPr>
            <w:tcW w:w="10524" w:type="dxa"/>
            <w:gridSpan w:val="5"/>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pPr>
            <w:r w:rsidRPr="00334C6F">
              <w:rPr>
                <w:color w:val="000000"/>
              </w:rPr>
              <w:t xml:space="preserve">3. Material de consumo </w:t>
            </w:r>
          </w:p>
        </w:tc>
      </w:tr>
      <w:tr w:rsidR="002E1288" w:rsidRPr="00334C6F" w:rsidTr="00334C6F">
        <w:tc>
          <w:tcPr>
            <w:tcW w:w="3085"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pPr>
            <w:r w:rsidRPr="00334C6F">
              <w:rPr>
                <w:color w:val="000000"/>
              </w:rPr>
              <w:t>DESCRIÇÃO DOS ELEMENTOS DA DESPESA:</w:t>
            </w:r>
          </w:p>
          <w:p w:rsidR="002E1288" w:rsidRPr="00334C6F" w:rsidRDefault="002E1288" w:rsidP="00B8204C">
            <w:pPr>
              <w:pStyle w:val="SemEspaamento1"/>
            </w:pPr>
            <w:r w:rsidRPr="00334C6F">
              <w:rPr>
                <w:color w:val="000000"/>
              </w:rPr>
              <w:t>3.1. Pastas</w:t>
            </w:r>
          </w:p>
        </w:tc>
        <w:tc>
          <w:tcPr>
            <w:tcW w:w="2997" w:type="dxa"/>
            <w:gridSpan w:val="2"/>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pPr>
            <w:r w:rsidRPr="00334C6F">
              <w:rPr>
                <w:color w:val="000000"/>
              </w:rPr>
              <w:t>DETALHE:</w:t>
            </w:r>
          </w:p>
          <w:p w:rsidR="002E1288" w:rsidRPr="00334C6F" w:rsidRDefault="002E1288" w:rsidP="00B8204C">
            <w:pPr>
              <w:pStyle w:val="SemEspaamento1"/>
              <w:rPr>
                <w:color w:val="000000"/>
              </w:rPr>
            </w:pPr>
          </w:p>
          <w:p w:rsidR="002E1288" w:rsidRPr="00334C6F" w:rsidRDefault="002E1288" w:rsidP="00B8204C">
            <w:pPr>
              <w:pStyle w:val="SemEspaamento1"/>
            </w:pPr>
            <w:r w:rsidRPr="00334C6F">
              <w:rPr>
                <w:color w:val="000000"/>
              </w:rPr>
              <w:t xml:space="preserve">Quantidade de itens </w:t>
            </w:r>
          </w:p>
        </w:tc>
        <w:tc>
          <w:tcPr>
            <w:tcW w:w="1701"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right"/>
            </w:pPr>
            <w:r w:rsidRPr="00334C6F">
              <w:rPr>
                <w:color w:val="000000"/>
              </w:rPr>
              <w:t>VALOR UNITÁRIO (Reais</w:t>
            </w:r>
            <w:proofErr w:type="gramStart"/>
            <w:r w:rsidRPr="00334C6F">
              <w:rPr>
                <w:color w:val="000000"/>
              </w:rPr>
              <w:t>)</w:t>
            </w:r>
            <w:proofErr w:type="gramEnd"/>
            <w:r w:rsidRPr="00334C6F">
              <w:rPr>
                <w:color w:val="000000"/>
              </w:rPr>
              <w:t>*</w:t>
            </w: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jc w:val="right"/>
            </w:pPr>
            <w:r w:rsidRPr="00334C6F">
              <w:rPr>
                <w:color w:val="000000"/>
              </w:rPr>
              <w:t>VALOR TOTAL (Reais):</w:t>
            </w:r>
          </w:p>
        </w:tc>
      </w:tr>
      <w:tr w:rsidR="002E1288" w:rsidRPr="00334C6F" w:rsidTr="00334C6F">
        <w:tc>
          <w:tcPr>
            <w:tcW w:w="3085"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pPr>
            <w:r w:rsidRPr="00334C6F">
              <w:rPr>
                <w:color w:val="000000"/>
              </w:rPr>
              <w:t>3.2. (...)</w:t>
            </w:r>
          </w:p>
        </w:tc>
        <w:tc>
          <w:tcPr>
            <w:tcW w:w="2997" w:type="dxa"/>
            <w:gridSpan w:val="2"/>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rPr>
                <w:color w:val="000000"/>
              </w:rPr>
            </w:pPr>
          </w:p>
        </w:tc>
        <w:tc>
          <w:tcPr>
            <w:tcW w:w="1701"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center"/>
              <w:rPr>
                <w:color w:val="000000"/>
              </w:rPr>
            </w:pP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jc w:val="center"/>
              <w:rPr>
                <w:color w:val="000000"/>
              </w:rPr>
            </w:pPr>
          </w:p>
        </w:tc>
      </w:tr>
      <w:tr w:rsidR="002E1288" w:rsidRPr="00334C6F" w:rsidTr="00334C6F">
        <w:tc>
          <w:tcPr>
            <w:tcW w:w="7783" w:type="dxa"/>
            <w:gridSpan w:val="4"/>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right"/>
            </w:pPr>
            <w:r w:rsidRPr="00334C6F">
              <w:rPr>
                <w:color w:val="000000"/>
              </w:rPr>
              <w:t>Subtotal</w:t>
            </w: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jc w:val="center"/>
            </w:pPr>
          </w:p>
        </w:tc>
      </w:tr>
      <w:tr w:rsidR="002E1288" w:rsidRPr="00334C6F" w:rsidTr="00334C6F">
        <w:tc>
          <w:tcPr>
            <w:tcW w:w="10524" w:type="dxa"/>
            <w:gridSpan w:val="5"/>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pPr>
            <w:r w:rsidRPr="00334C6F">
              <w:rPr>
                <w:color w:val="000000"/>
              </w:rPr>
              <w:t xml:space="preserve">4. Material permanente </w:t>
            </w:r>
          </w:p>
        </w:tc>
      </w:tr>
      <w:tr w:rsidR="002E1288" w:rsidRPr="00334C6F" w:rsidTr="00334C6F">
        <w:tc>
          <w:tcPr>
            <w:tcW w:w="3227" w:type="dxa"/>
            <w:gridSpan w:val="2"/>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pPr>
            <w:r w:rsidRPr="00334C6F">
              <w:rPr>
                <w:color w:val="000000"/>
              </w:rPr>
              <w:t>DESCRIÇÃO DOS ELEMENTOS DA DESPESA:</w:t>
            </w:r>
          </w:p>
          <w:p w:rsidR="002E1288" w:rsidRPr="00334C6F" w:rsidRDefault="002E1288" w:rsidP="00B8204C">
            <w:pPr>
              <w:pStyle w:val="SemEspaamento1"/>
            </w:pPr>
            <w:r w:rsidRPr="00334C6F">
              <w:rPr>
                <w:color w:val="000000"/>
              </w:rPr>
              <w:t>4.1. (...)</w:t>
            </w:r>
          </w:p>
        </w:tc>
        <w:tc>
          <w:tcPr>
            <w:tcW w:w="2855"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pPr>
            <w:r w:rsidRPr="00334C6F">
              <w:rPr>
                <w:color w:val="000000"/>
              </w:rPr>
              <w:t xml:space="preserve">DETALHE: </w:t>
            </w:r>
          </w:p>
          <w:p w:rsidR="002E1288" w:rsidRPr="00334C6F" w:rsidRDefault="002E1288" w:rsidP="00B8204C">
            <w:pPr>
              <w:pStyle w:val="SemEspaamento1"/>
              <w:rPr>
                <w:color w:val="000000"/>
              </w:rPr>
            </w:pPr>
          </w:p>
          <w:p w:rsidR="002E1288" w:rsidRPr="00334C6F" w:rsidRDefault="002E1288" w:rsidP="00B8204C">
            <w:pPr>
              <w:pStyle w:val="SemEspaamento1"/>
            </w:pPr>
            <w:r w:rsidRPr="00334C6F">
              <w:rPr>
                <w:color w:val="000000"/>
              </w:rPr>
              <w:t>Quantidade de itens</w:t>
            </w:r>
          </w:p>
        </w:tc>
        <w:tc>
          <w:tcPr>
            <w:tcW w:w="1701"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right"/>
            </w:pPr>
            <w:r w:rsidRPr="00334C6F">
              <w:rPr>
                <w:color w:val="000000"/>
              </w:rPr>
              <w:t>VALOR UNITÁRIO (Reais</w:t>
            </w:r>
            <w:proofErr w:type="gramStart"/>
            <w:r w:rsidRPr="00334C6F">
              <w:rPr>
                <w:color w:val="000000"/>
              </w:rPr>
              <w:t>)</w:t>
            </w:r>
            <w:proofErr w:type="gramEnd"/>
            <w:r w:rsidRPr="00334C6F">
              <w:rPr>
                <w:color w:val="000000"/>
              </w:rPr>
              <w:t>*</w:t>
            </w: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jc w:val="right"/>
            </w:pPr>
            <w:r w:rsidRPr="00334C6F">
              <w:rPr>
                <w:color w:val="000000"/>
              </w:rPr>
              <w:t>VALOR TOTAL (Reais):</w:t>
            </w:r>
          </w:p>
        </w:tc>
      </w:tr>
      <w:tr w:rsidR="002E1288" w:rsidRPr="00334C6F" w:rsidTr="00334C6F">
        <w:tc>
          <w:tcPr>
            <w:tcW w:w="3227" w:type="dxa"/>
            <w:gridSpan w:val="2"/>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rPr>
                <w:color w:val="000000"/>
              </w:rPr>
            </w:pPr>
          </w:p>
        </w:tc>
        <w:tc>
          <w:tcPr>
            <w:tcW w:w="2855"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rPr>
                <w:color w:val="000000"/>
              </w:rPr>
            </w:pPr>
          </w:p>
        </w:tc>
        <w:tc>
          <w:tcPr>
            <w:tcW w:w="1701"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right"/>
              <w:rPr>
                <w:color w:val="000000"/>
              </w:rPr>
            </w:pP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jc w:val="right"/>
              <w:rPr>
                <w:color w:val="000000"/>
              </w:rPr>
            </w:pPr>
          </w:p>
        </w:tc>
      </w:tr>
      <w:tr w:rsidR="002E1288" w:rsidRPr="00334C6F" w:rsidTr="00334C6F">
        <w:tc>
          <w:tcPr>
            <w:tcW w:w="7783" w:type="dxa"/>
            <w:gridSpan w:val="4"/>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right"/>
            </w:pPr>
            <w:r w:rsidRPr="00334C6F">
              <w:rPr>
                <w:color w:val="000000"/>
              </w:rPr>
              <w:t>Subtotal</w:t>
            </w: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jc w:val="center"/>
            </w:pPr>
          </w:p>
        </w:tc>
      </w:tr>
      <w:tr w:rsidR="002E1288" w:rsidRPr="00334C6F" w:rsidTr="00334C6F">
        <w:tc>
          <w:tcPr>
            <w:tcW w:w="10524" w:type="dxa"/>
            <w:gridSpan w:val="5"/>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pPr>
            <w:r w:rsidRPr="00334C6F">
              <w:rPr>
                <w:color w:val="000000"/>
              </w:rPr>
              <w:t xml:space="preserve">5. Serviços de divulgação </w:t>
            </w:r>
          </w:p>
        </w:tc>
      </w:tr>
      <w:tr w:rsidR="002E1288" w:rsidRPr="00334C6F" w:rsidTr="00334C6F">
        <w:tc>
          <w:tcPr>
            <w:tcW w:w="3085"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pPr>
            <w:r w:rsidRPr="00334C6F">
              <w:rPr>
                <w:color w:val="000000"/>
              </w:rPr>
              <w:t>DESCRIÇÃO DOS ELEMENTOS DA DESPESA:</w:t>
            </w:r>
          </w:p>
          <w:p w:rsidR="002E1288" w:rsidRPr="00334C6F" w:rsidRDefault="002E1288" w:rsidP="00B8204C">
            <w:pPr>
              <w:pStyle w:val="SemEspaamento1"/>
            </w:pPr>
            <w:r w:rsidRPr="00334C6F">
              <w:rPr>
                <w:color w:val="000000"/>
              </w:rPr>
              <w:t>5.1. (...)</w:t>
            </w:r>
          </w:p>
        </w:tc>
        <w:tc>
          <w:tcPr>
            <w:tcW w:w="2997" w:type="dxa"/>
            <w:gridSpan w:val="2"/>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pPr>
            <w:r w:rsidRPr="00334C6F">
              <w:rPr>
                <w:color w:val="000000"/>
              </w:rPr>
              <w:t>DETALHE:</w:t>
            </w:r>
          </w:p>
          <w:p w:rsidR="002E1288" w:rsidRPr="00334C6F" w:rsidRDefault="002E1288" w:rsidP="00B8204C">
            <w:pPr>
              <w:pStyle w:val="SemEspaamento1"/>
            </w:pPr>
            <w:r w:rsidRPr="00334C6F">
              <w:rPr>
                <w:color w:val="000000"/>
              </w:rPr>
              <w:t>Quantidade de itens para cada unidade</w:t>
            </w:r>
          </w:p>
        </w:tc>
        <w:tc>
          <w:tcPr>
            <w:tcW w:w="1701"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right"/>
            </w:pPr>
            <w:r w:rsidRPr="00334C6F">
              <w:rPr>
                <w:color w:val="000000"/>
              </w:rPr>
              <w:t>VALOR UNITÁRIO (Reais</w:t>
            </w:r>
            <w:proofErr w:type="gramStart"/>
            <w:r w:rsidRPr="00334C6F">
              <w:rPr>
                <w:color w:val="000000"/>
              </w:rPr>
              <w:t>)</w:t>
            </w:r>
            <w:proofErr w:type="gramEnd"/>
            <w:r w:rsidRPr="00334C6F">
              <w:rPr>
                <w:color w:val="000000"/>
              </w:rPr>
              <w:t>*</w:t>
            </w: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jc w:val="right"/>
            </w:pPr>
            <w:r w:rsidRPr="00334C6F">
              <w:rPr>
                <w:color w:val="000000"/>
              </w:rPr>
              <w:t>VALOR TOTAL (Reais):</w:t>
            </w:r>
          </w:p>
        </w:tc>
      </w:tr>
      <w:tr w:rsidR="002E1288" w:rsidRPr="00334C6F" w:rsidTr="00334C6F">
        <w:tc>
          <w:tcPr>
            <w:tcW w:w="3085"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rPr>
                <w:color w:val="000000"/>
              </w:rPr>
            </w:pPr>
          </w:p>
        </w:tc>
        <w:tc>
          <w:tcPr>
            <w:tcW w:w="2997" w:type="dxa"/>
            <w:gridSpan w:val="2"/>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rPr>
                <w:color w:val="000000"/>
              </w:rPr>
            </w:pPr>
          </w:p>
        </w:tc>
        <w:tc>
          <w:tcPr>
            <w:tcW w:w="1701"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right"/>
              <w:rPr>
                <w:color w:val="000000"/>
              </w:rPr>
            </w:pP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jc w:val="right"/>
              <w:rPr>
                <w:color w:val="000000"/>
              </w:rPr>
            </w:pPr>
          </w:p>
        </w:tc>
      </w:tr>
      <w:tr w:rsidR="002E1288" w:rsidRPr="00334C6F" w:rsidTr="00334C6F">
        <w:tc>
          <w:tcPr>
            <w:tcW w:w="7783" w:type="dxa"/>
            <w:gridSpan w:val="4"/>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right"/>
            </w:pPr>
            <w:r w:rsidRPr="00334C6F">
              <w:rPr>
                <w:color w:val="000000"/>
              </w:rPr>
              <w:t>Subtotal</w:t>
            </w: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jc w:val="center"/>
            </w:pPr>
          </w:p>
        </w:tc>
      </w:tr>
      <w:tr w:rsidR="002E1288" w:rsidRPr="00334C6F" w:rsidTr="00334C6F">
        <w:tc>
          <w:tcPr>
            <w:tcW w:w="10524" w:type="dxa"/>
            <w:gridSpan w:val="5"/>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pPr>
            <w:r w:rsidRPr="00334C6F">
              <w:rPr>
                <w:color w:val="000000"/>
              </w:rPr>
              <w:t>6. Outras despesas (especificar)</w:t>
            </w:r>
          </w:p>
        </w:tc>
      </w:tr>
      <w:tr w:rsidR="002E1288" w:rsidRPr="00334C6F" w:rsidTr="00334C6F">
        <w:tc>
          <w:tcPr>
            <w:tcW w:w="3085"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pPr>
            <w:r w:rsidRPr="00334C6F">
              <w:rPr>
                <w:color w:val="000000"/>
              </w:rPr>
              <w:t>DESCRIÇÃO DOS ELEMENTOS DA DESPESA:</w:t>
            </w:r>
          </w:p>
          <w:p w:rsidR="002E1288" w:rsidRPr="00334C6F" w:rsidRDefault="002E1288" w:rsidP="00B8204C">
            <w:pPr>
              <w:pStyle w:val="SemEspaamento1"/>
            </w:pPr>
            <w:r w:rsidRPr="00334C6F">
              <w:rPr>
                <w:color w:val="000000"/>
              </w:rPr>
              <w:t>6.1. (...)</w:t>
            </w:r>
          </w:p>
        </w:tc>
        <w:tc>
          <w:tcPr>
            <w:tcW w:w="2997" w:type="dxa"/>
            <w:gridSpan w:val="2"/>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pPr>
            <w:r w:rsidRPr="00334C6F">
              <w:rPr>
                <w:color w:val="000000"/>
              </w:rPr>
              <w:t>DETALHE:</w:t>
            </w:r>
          </w:p>
          <w:p w:rsidR="002E1288" w:rsidRPr="00334C6F" w:rsidRDefault="002E1288" w:rsidP="00B8204C">
            <w:pPr>
              <w:pStyle w:val="SemEspaamento1"/>
            </w:pPr>
            <w:r w:rsidRPr="00334C6F">
              <w:rPr>
                <w:color w:val="000000"/>
              </w:rPr>
              <w:t>Quantidade de itens para cada unidade</w:t>
            </w:r>
          </w:p>
        </w:tc>
        <w:tc>
          <w:tcPr>
            <w:tcW w:w="1701"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right"/>
              <w:rPr>
                <w:color w:val="000000"/>
              </w:rPr>
            </w:pP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jc w:val="right"/>
              <w:rPr>
                <w:color w:val="000000"/>
              </w:rPr>
            </w:pPr>
          </w:p>
        </w:tc>
      </w:tr>
      <w:tr w:rsidR="002E1288" w:rsidRPr="00334C6F" w:rsidTr="00334C6F">
        <w:tc>
          <w:tcPr>
            <w:tcW w:w="3085"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rPr>
                <w:color w:val="000000"/>
              </w:rPr>
            </w:pPr>
          </w:p>
        </w:tc>
        <w:tc>
          <w:tcPr>
            <w:tcW w:w="2997" w:type="dxa"/>
            <w:gridSpan w:val="2"/>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rPr>
                <w:color w:val="000000"/>
              </w:rPr>
            </w:pPr>
          </w:p>
        </w:tc>
        <w:tc>
          <w:tcPr>
            <w:tcW w:w="1701"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right"/>
              <w:rPr>
                <w:color w:val="000000"/>
              </w:rPr>
            </w:pP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jc w:val="right"/>
              <w:rPr>
                <w:color w:val="000000"/>
              </w:rPr>
            </w:pPr>
          </w:p>
        </w:tc>
      </w:tr>
      <w:tr w:rsidR="002E1288" w:rsidRPr="00334C6F" w:rsidTr="00334C6F">
        <w:tc>
          <w:tcPr>
            <w:tcW w:w="7783" w:type="dxa"/>
            <w:gridSpan w:val="4"/>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right"/>
            </w:pPr>
            <w:r w:rsidRPr="00334C6F">
              <w:rPr>
                <w:color w:val="000000"/>
              </w:rPr>
              <w:t>Subtotal</w:t>
            </w: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jc w:val="center"/>
              <w:rPr>
                <w:color w:val="000000"/>
              </w:rPr>
            </w:pPr>
          </w:p>
        </w:tc>
      </w:tr>
      <w:tr w:rsidR="002E1288" w:rsidRPr="00334C6F" w:rsidTr="00334C6F">
        <w:tc>
          <w:tcPr>
            <w:tcW w:w="7783" w:type="dxa"/>
            <w:gridSpan w:val="4"/>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right"/>
            </w:pPr>
            <w:r w:rsidRPr="00334C6F">
              <w:rPr>
                <w:color w:val="000000"/>
              </w:rPr>
              <w:t>TOTAL</w:t>
            </w: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jc w:val="right"/>
              <w:rPr>
                <w:color w:val="000000"/>
              </w:rPr>
            </w:pPr>
          </w:p>
        </w:tc>
      </w:tr>
    </w:tbl>
    <w:p w:rsidR="002E1288" w:rsidRPr="00334C6F" w:rsidRDefault="002E1288" w:rsidP="002E1288">
      <w:pPr>
        <w:pStyle w:val="SemEspaamento1"/>
        <w:jc w:val="both"/>
      </w:pPr>
      <w:r w:rsidRPr="00334C6F">
        <w:rPr>
          <w:i/>
        </w:rPr>
        <w:t xml:space="preserve">Comentário </w:t>
      </w:r>
      <w:r w:rsidRPr="00334C6F">
        <w:t>(Despesas)</w:t>
      </w:r>
      <w:r w:rsidRPr="00334C6F">
        <w:rPr>
          <w:i/>
        </w:rPr>
        <w:t xml:space="preserve">: Na coluna </w:t>
      </w:r>
      <w:r w:rsidRPr="00334C6F">
        <w:rPr>
          <w:b/>
          <w:i/>
        </w:rPr>
        <w:t>DETALHE</w:t>
      </w:r>
      <w:r w:rsidRPr="00334C6F">
        <w:rPr>
          <w:i/>
        </w:rPr>
        <w:t xml:space="preserve">, considerar os itens que tenham aporte de recursos externos (instituições patrocinadoras) ou internos (disponibilização por parte da UFRR). Para a descrição das despesas (cf. Portaria 448/2002-STN Detalhamento de Natureza de Despesas), incluir </w:t>
      </w:r>
      <w:r w:rsidRPr="00334C6F">
        <w:rPr>
          <w:i/>
        </w:rPr>
        <w:lastRenderedPageBreak/>
        <w:t xml:space="preserve">todas as informações necessárias à identificação do </w:t>
      </w:r>
      <w:r w:rsidRPr="00334C6F">
        <w:rPr>
          <w:b/>
          <w:i/>
        </w:rPr>
        <w:t>tipo da despesa</w:t>
      </w:r>
      <w:r w:rsidRPr="00334C6F">
        <w:rPr>
          <w:i/>
        </w:rPr>
        <w:t xml:space="preserve"> conforme a especificidade da sua natureza.  *Caso não haja </w:t>
      </w:r>
      <w:r w:rsidRPr="00334C6F">
        <w:rPr>
          <w:b/>
          <w:i/>
        </w:rPr>
        <w:t>valores</w:t>
      </w:r>
      <w:r w:rsidRPr="00334C6F">
        <w:rPr>
          <w:i/>
        </w:rPr>
        <w:t xml:space="preserve"> para o item, por configurar-se contrapartida da UFRR, inserir </w:t>
      </w:r>
      <w:r w:rsidRPr="00334C6F">
        <w:rPr>
          <w:b/>
          <w:i/>
        </w:rPr>
        <w:t>NÃO SE APLICA</w:t>
      </w:r>
      <w:r w:rsidRPr="00334C6F">
        <w:rPr>
          <w:i/>
        </w:rPr>
        <w:t xml:space="preserve"> nas colunas respectivas aos valores </w:t>
      </w:r>
      <w:r w:rsidRPr="00334C6F">
        <w:rPr>
          <w:b/>
          <w:i/>
        </w:rPr>
        <w:t>unitário</w:t>
      </w:r>
      <w:r w:rsidRPr="00334C6F">
        <w:rPr>
          <w:i/>
        </w:rPr>
        <w:t xml:space="preserve"> e </w:t>
      </w:r>
      <w:r w:rsidRPr="00334C6F">
        <w:rPr>
          <w:b/>
          <w:i/>
        </w:rPr>
        <w:t>total</w:t>
      </w:r>
      <w:r w:rsidRPr="00334C6F">
        <w:rPr>
          <w:i/>
        </w:rPr>
        <w:t>. **O pagamento a servidores efetivos da UFRR, devem seguir a Resolução 005/2017-</w:t>
      </w:r>
      <w:proofErr w:type="gramStart"/>
      <w:r w:rsidRPr="00334C6F">
        <w:rPr>
          <w:i/>
        </w:rPr>
        <w:t>CUni</w:t>
      </w:r>
      <w:proofErr w:type="gramEnd"/>
      <w:r w:rsidRPr="00334C6F">
        <w:rPr>
          <w:i/>
          <w:color w:val="76923C"/>
        </w:rPr>
        <w:t>.</w:t>
      </w:r>
      <w:r w:rsidRPr="00334C6F">
        <w:rPr>
          <w:i/>
        </w:rPr>
        <w:t xml:space="preserve"> Caso algum</w:t>
      </w:r>
      <w:r w:rsidRPr="00334C6F">
        <w:rPr>
          <w:b/>
          <w:i/>
        </w:rPr>
        <w:t xml:space="preserve"> item de despesa</w:t>
      </w:r>
      <w:r w:rsidRPr="00334C6F">
        <w:rPr>
          <w:i/>
        </w:rPr>
        <w:t xml:space="preserve"> apresentado na </w:t>
      </w:r>
      <w:r w:rsidRPr="00334C6F">
        <w:rPr>
          <w:b/>
          <w:i/>
        </w:rPr>
        <w:t>exemplificação</w:t>
      </w:r>
      <w:r w:rsidRPr="00334C6F">
        <w:rPr>
          <w:i/>
        </w:rPr>
        <w:t xml:space="preserve"> </w:t>
      </w:r>
      <w:r w:rsidRPr="00334C6F">
        <w:rPr>
          <w:b/>
          <w:i/>
        </w:rPr>
        <w:t>não conste da ação</w:t>
      </w:r>
      <w:r w:rsidRPr="00334C6F">
        <w:rPr>
          <w:i/>
        </w:rPr>
        <w:t xml:space="preserve">, </w:t>
      </w:r>
      <w:r w:rsidRPr="00334C6F">
        <w:rPr>
          <w:b/>
          <w:i/>
        </w:rPr>
        <w:t>retirar linhas correspondentes</w:t>
      </w:r>
      <w:r w:rsidRPr="00334C6F">
        <w:rPr>
          <w:i/>
        </w:rPr>
        <w:t xml:space="preserve">. Caso necessite, acrescente </w:t>
      </w:r>
      <w:r w:rsidRPr="00334C6F">
        <w:rPr>
          <w:i/>
          <w:color w:val="000000"/>
        </w:rPr>
        <w:t>mais itens e mais linhas.</w:t>
      </w:r>
    </w:p>
    <w:p w:rsidR="002E1288" w:rsidRPr="00334C6F" w:rsidRDefault="002E1288" w:rsidP="002E1288">
      <w:pPr>
        <w:pStyle w:val="SemEspaamento1"/>
        <w:jc w:val="both"/>
        <w:rPr>
          <w:i/>
        </w:rPr>
      </w:pPr>
    </w:p>
    <w:p w:rsidR="002E1288" w:rsidRPr="00334C6F" w:rsidRDefault="002E1288" w:rsidP="002E1288">
      <w:pPr>
        <w:pStyle w:val="SemEspaamento1"/>
      </w:pPr>
      <w:r w:rsidRPr="00334C6F">
        <w:t>Receitas (</w:t>
      </w:r>
      <w:r w:rsidRPr="00334C6F">
        <w:rPr>
          <w:b/>
          <w:bCs/>
        </w:rPr>
        <w:t>exemplificação</w:t>
      </w:r>
      <w:r w:rsidRPr="00334C6F">
        <w:t>)</w:t>
      </w:r>
    </w:p>
    <w:tbl>
      <w:tblPr>
        <w:tblW w:w="0" w:type="auto"/>
        <w:tblInd w:w="-210" w:type="dxa"/>
        <w:tblLayout w:type="fixed"/>
        <w:tblLook w:val="0000" w:firstRow="0" w:lastRow="0" w:firstColumn="0" w:lastColumn="0" w:noHBand="0" w:noVBand="0"/>
      </w:tblPr>
      <w:tblGrid>
        <w:gridCol w:w="3227"/>
        <w:gridCol w:w="2288"/>
        <w:gridCol w:w="2126"/>
        <w:gridCol w:w="2506"/>
      </w:tblGrid>
      <w:tr w:rsidR="002E1288" w:rsidRPr="00334C6F" w:rsidTr="00B8204C">
        <w:tc>
          <w:tcPr>
            <w:tcW w:w="3227"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center"/>
            </w:pPr>
            <w:r w:rsidRPr="00334C6F">
              <w:t>ORIGEM DOS RECURSOS</w:t>
            </w:r>
          </w:p>
        </w:tc>
        <w:tc>
          <w:tcPr>
            <w:tcW w:w="2288"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center"/>
            </w:pPr>
            <w:r w:rsidRPr="00334C6F">
              <w:t>DETALHE</w:t>
            </w:r>
          </w:p>
        </w:tc>
        <w:tc>
          <w:tcPr>
            <w:tcW w:w="2126"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center"/>
            </w:pPr>
            <w:r w:rsidRPr="00334C6F">
              <w:t>VALOR UNITÁRIO</w:t>
            </w:r>
          </w:p>
          <w:p w:rsidR="002E1288" w:rsidRPr="00334C6F" w:rsidRDefault="002E1288" w:rsidP="00B8204C">
            <w:pPr>
              <w:pStyle w:val="SemEspaamento1"/>
              <w:jc w:val="center"/>
            </w:pPr>
            <w:r w:rsidRPr="00334C6F">
              <w:t>(Reais</w:t>
            </w:r>
            <w:proofErr w:type="gramStart"/>
            <w:r w:rsidRPr="00334C6F">
              <w:t>)</w:t>
            </w:r>
            <w:proofErr w:type="gramEnd"/>
            <w:r w:rsidRPr="00334C6F">
              <w:t>*</w:t>
            </w: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jc w:val="center"/>
            </w:pPr>
            <w:r w:rsidRPr="00334C6F">
              <w:t>VALOR TOTAL (Reais</w:t>
            </w:r>
            <w:proofErr w:type="gramStart"/>
            <w:r w:rsidRPr="00334C6F">
              <w:t>)</w:t>
            </w:r>
            <w:proofErr w:type="gramEnd"/>
            <w:r w:rsidRPr="00334C6F">
              <w:t>*</w:t>
            </w:r>
          </w:p>
        </w:tc>
      </w:tr>
      <w:tr w:rsidR="002E1288" w:rsidRPr="00334C6F" w:rsidTr="00B8204C">
        <w:tc>
          <w:tcPr>
            <w:tcW w:w="3227"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pPr>
            <w:r w:rsidRPr="00334C6F">
              <w:t>1. Inscrições**</w:t>
            </w:r>
          </w:p>
        </w:tc>
        <w:tc>
          <w:tcPr>
            <w:tcW w:w="2288"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pPr>
            <w:r w:rsidRPr="00334C6F">
              <w:t xml:space="preserve">Quantidade de participantes (taxas arrecadadas) </w:t>
            </w:r>
          </w:p>
        </w:tc>
        <w:tc>
          <w:tcPr>
            <w:tcW w:w="2126"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right"/>
            </w:pPr>
          </w:p>
          <w:p w:rsidR="002E1288" w:rsidRPr="00334C6F" w:rsidRDefault="002E1288" w:rsidP="00B8204C">
            <w:pPr>
              <w:pStyle w:val="SemEspaamento1"/>
              <w:jc w:val="right"/>
            </w:pPr>
          </w:p>
          <w:p w:rsidR="002E1288" w:rsidRPr="00334C6F" w:rsidRDefault="002E1288" w:rsidP="00B8204C">
            <w:pPr>
              <w:pStyle w:val="SemEspaamento1"/>
              <w:jc w:val="right"/>
            </w:pP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jc w:val="right"/>
            </w:pPr>
          </w:p>
          <w:p w:rsidR="002E1288" w:rsidRPr="00334C6F" w:rsidRDefault="002E1288" w:rsidP="00B8204C">
            <w:pPr>
              <w:pStyle w:val="SemEspaamento1"/>
              <w:jc w:val="right"/>
            </w:pPr>
          </w:p>
        </w:tc>
      </w:tr>
      <w:tr w:rsidR="002E1288" w:rsidRPr="00334C6F" w:rsidTr="00B8204C">
        <w:tc>
          <w:tcPr>
            <w:tcW w:w="3227"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pPr>
          </w:p>
        </w:tc>
        <w:tc>
          <w:tcPr>
            <w:tcW w:w="2288"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pPr>
          </w:p>
        </w:tc>
        <w:tc>
          <w:tcPr>
            <w:tcW w:w="2126"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right"/>
            </w:pP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jc w:val="right"/>
            </w:pPr>
          </w:p>
        </w:tc>
      </w:tr>
      <w:tr w:rsidR="002E1288" w:rsidRPr="00334C6F" w:rsidTr="00B8204C">
        <w:tc>
          <w:tcPr>
            <w:tcW w:w="7641" w:type="dxa"/>
            <w:gridSpan w:val="3"/>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right"/>
            </w:pPr>
            <w:r w:rsidRPr="00334C6F">
              <w:t>Subtotal</w:t>
            </w: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pPr>
          </w:p>
        </w:tc>
      </w:tr>
      <w:tr w:rsidR="002E1288" w:rsidRPr="00334C6F" w:rsidTr="00B8204C">
        <w:tc>
          <w:tcPr>
            <w:tcW w:w="10147" w:type="dxa"/>
            <w:gridSpan w:val="4"/>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pPr>
            <w:r w:rsidRPr="00334C6F">
              <w:t>2. Instituições patrocinadoras</w:t>
            </w:r>
          </w:p>
        </w:tc>
      </w:tr>
      <w:tr w:rsidR="002E1288" w:rsidRPr="00334C6F" w:rsidTr="00B8204C">
        <w:tc>
          <w:tcPr>
            <w:tcW w:w="3227"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pPr>
            <w:r w:rsidRPr="00334C6F">
              <w:t>2.1. Instituição (...)</w:t>
            </w:r>
          </w:p>
        </w:tc>
        <w:tc>
          <w:tcPr>
            <w:tcW w:w="4414" w:type="dxa"/>
            <w:gridSpan w:val="2"/>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pPr>
            <w:r w:rsidRPr="00334C6F">
              <w:t>DETALHE</w:t>
            </w: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jc w:val="right"/>
            </w:pPr>
            <w:r w:rsidRPr="00334C6F">
              <w:t>VALOR TOTAL (Reais</w:t>
            </w:r>
            <w:proofErr w:type="gramStart"/>
            <w:r w:rsidRPr="00334C6F">
              <w:t>)</w:t>
            </w:r>
            <w:proofErr w:type="gramEnd"/>
            <w:r w:rsidRPr="00334C6F">
              <w:t>*</w:t>
            </w:r>
          </w:p>
        </w:tc>
      </w:tr>
      <w:tr w:rsidR="002E1288" w:rsidRPr="00334C6F" w:rsidTr="00B8204C">
        <w:tc>
          <w:tcPr>
            <w:tcW w:w="3227"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pPr>
            <w:r w:rsidRPr="00334C6F">
              <w:t>2.2. (...)</w:t>
            </w:r>
          </w:p>
        </w:tc>
        <w:tc>
          <w:tcPr>
            <w:tcW w:w="4414" w:type="dxa"/>
            <w:gridSpan w:val="2"/>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pPr>
            <w:r w:rsidRPr="00334C6F">
              <w:t>(...)</w:t>
            </w: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jc w:val="right"/>
            </w:pPr>
          </w:p>
        </w:tc>
      </w:tr>
      <w:tr w:rsidR="002E1288" w:rsidRPr="00334C6F" w:rsidTr="00B8204C">
        <w:tc>
          <w:tcPr>
            <w:tcW w:w="7641" w:type="dxa"/>
            <w:gridSpan w:val="3"/>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right"/>
            </w:pPr>
            <w:r w:rsidRPr="00334C6F">
              <w:t>Subtotal</w:t>
            </w: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pPr>
          </w:p>
        </w:tc>
      </w:tr>
      <w:tr w:rsidR="002E1288" w:rsidRPr="00334C6F" w:rsidTr="00B8204C">
        <w:tc>
          <w:tcPr>
            <w:tcW w:w="7641" w:type="dxa"/>
            <w:gridSpan w:val="3"/>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pPr>
            <w:r w:rsidRPr="00334C6F">
              <w:t>3. Contrapartida da UFRR</w:t>
            </w: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pPr>
            <w:r w:rsidRPr="00334C6F">
              <w:rPr>
                <w:color w:val="000000"/>
              </w:rPr>
              <w:t>VALOR TOTAL POR ITEM (R$)</w:t>
            </w:r>
          </w:p>
        </w:tc>
      </w:tr>
      <w:tr w:rsidR="002E1288" w:rsidRPr="00334C6F" w:rsidTr="00B8204C">
        <w:tc>
          <w:tcPr>
            <w:tcW w:w="3227"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pPr>
            <w:r w:rsidRPr="00334C6F">
              <w:t>3.1. Equipe de trabalho</w:t>
            </w:r>
          </w:p>
        </w:tc>
        <w:tc>
          <w:tcPr>
            <w:tcW w:w="4414" w:type="dxa"/>
            <w:gridSpan w:val="2"/>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pPr>
            <w:proofErr w:type="gramStart"/>
            <w:r w:rsidRPr="00334C6F">
              <w:t>cf.</w:t>
            </w:r>
            <w:proofErr w:type="gramEnd"/>
            <w:r w:rsidRPr="00334C6F">
              <w:t xml:space="preserve"> item 1 do Quadro Despesas</w:t>
            </w: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rPr>
                <w:color w:val="006699"/>
              </w:rPr>
            </w:pPr>
          </w:p>
        </w:tc>
      </w:tr>
      <w:tr w:rsidR="002E1288" w:rsidRPr="00334C6F" w:rsidTr="00B8204C">
        <w:tc>
          <w:tcPr>
            <w:tcW w:w="3227"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pPr>
            <w:r w:rsidRPr="00334C6F">
              <w:t>3.2. Estrutura física</w:t>
            </w:r>
          </w:p>
        </w:tc>
        <w:tc>
          <w:tcPr>
            <w:tcW w:w="4414" w:type="dxa"/>
            <w:gridSpan w:val="2"/>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pPr>
            <w:proofErr w:type="gramStart"/>
            <w:r w:rsidRPr="00334C6F">
              <w:t>cf.</w:t>
            </w:r>
            <w:proofErr w:type="gramEnd"/>
            <w:r w:rsidRPr="00334C6F">
              <w:t xml:space="preserve"> item 2 do Quadro Despesas</w:t>
            </w: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pPr>
          </w:p>
        </w:tc>
      </w:tr>
      <w:tr w:rsidR="002E1288" w:rsidRPr="00334C6F" w:rsidTr="00B8204C">
        <w:tc>
          <w:tcPr>
            <w:tcW w:w="3227"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pPr>
            <w:r w:rsidRPr="00334C6F">
              <w:t>3.3. Material de consumo</w:t>
            </w:r>
          </w:p>
        </w:tc>
        <w:tc>
          <w:tcPr>
            <w:tcW w:w="4414" w:type="dxa"/>
            <w:gridSpan w:val="2"/>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pPr>
            <w:proofErr w:type="gramStart"/>
            <w:r w:rsidRPr="00334C6F">
              <w:t>cf.</w:t>
            </w:r>
            <w:proofErr w:type="gramEnd"/>
            <w:r w:rsidRPr="00334C6F">
              <w:t xml:space="preserve"> item 3 do Quadro Despesas</w:t>
            </w: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pPr>
          </w:p>
        </w:tc>
      </w:tr>
      <w:tr w:rsidR="002E1288" w:rsidRPr="00334C6F" w:rsidTr="00B8204C">
        <w:tc>
          <w:tcPr>
            <w:tcW w:w="3227"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pPr>
            <w:r w:rsidRPr="00334C6F">
              <w:t>(...)</w:t>
            </w:r>
          </w:p>
        </w:tc>
        <w:tc>
          <w:tcPr>
            <w:tcW w:w="4414" w:type="dxa"/>
            <w:gridSpan w:val="2"/>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pPr>
            <w:r w:rsidRPr="00334C6F">
              <w:t>(...)</w:t>
            </w: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pPr>
          </w:p>
        </w:tc>
      </w:tr>
      <w:tr w:rsidR="002E1288" w:rsidRPr="00334C6F" w:rsidTr="00B8204C">
        <w:tc>
          <w:tcPr>
            <w:tcW w:w="7641" w:type="dxa"/>
            <w:gridSpan w:val="3"/>
            <w:tcBorders>
              <w:top w:val="single" w:sz="4" w:space="0" w:color="000000"/>
              <w:left w:val="single" w:sz="4" w:space="0" w:color="000000"/>
              <w:bottom w:val="single" w:sz="4" w:space="0" w:color="000000"/>
            </w:tcBorders>
            <w:shd w:val="clear" w:color="auto" w:fill="auto"/>
          </w:tcPr>
          <w:p w:rsidR="002E1288" w:rsidRPr="00334C6F" w:rsidRDefault="002E1288" w:rsidP="00B8204C">
            <w:pPr>
              <w:pStyle w:val="SemEspaamento1"/>
              <w:snapToGrid w:val="0"/>
              <w:jc w:val="right"/>
            </w:pPr>
            <w:r w:rsidRPr="00334C6F">
              <w:t>TOTAL</w:t>
            </w:r>
          </w:p>
        </w:tc>
        <w:tc>
          <w:tcPr>
            <w:tcW w:w="2506"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pPr>
          </w:p>
        </w:tc>
      </w:tr>
    </w:tbl>
    <w:p w:rsidR="002E1288" w:rsidRPr="00334C6F" w:rsidRDefault="002E1288" w:rsidP="002E1288">
      <w:pPr>
        <w:pStyle w:val="SemEspaamento1"/>
        <w:jc w:val="both"/>
      </w:pPr>
      <w:r w:rsidRPr="00334C6F">
        <w:rPr>
          <w:i/>
        </w:rPr>
        <w:t xml:space="preserve">Comentário: para ações com projeção de financiamento, definir na coluna DETALHE, para o item </w:t>
      </w:r>
      <w:proofErr w:type="gramStart"/>
      <w:r w:rsidRPr="00334C6F">
        <w:rPr>
          <w:i/>
        </w:rPr>
        <w:t>1</w:t>
      </w:r>
      <w:proofErr w:type="gramEnd"/>
      <w:r w:rsidRPr="00334C6F">
        <w:rPr>
          <w:i/>
        </w:rPr>
        <w:t xml:space="preserve">, a </w:t>
      </w:r>
      <w:r w:rsidRPr="00334C6F">
        <w:rPr>
          <w:b/>
          <w:i/>
        </w:rPr>
        <w:t>quantidade máxima de participantes</w:t>
      </w:r>
      <w:r w:rsidRPr="00334C6F">
        <w:rPr>
          <w:i/>
        </w:rPr>
        <w:t xml:space="preserve"> (taxas arrecadadas). *Caso algum item </w:t>
      </w:r>
      <w:r w:rsidRPr="00334C6F">
        <w:rPr>
          <w:b/>
          <w:i/>
        </w:rPr>
        <w:t>não necessite de aporte de recursos</w:t>
      </w:r>
      <w:r w:rsidRPr="00334C6F">
        <w:rPr>
          <w:i/>
        </w:rPr>
        <w:t>, preencher, com a expressão ‘</w:t>
      </w:r>
      <w:r w:rsidRPr="00334C6F">
        <w:rPr>
          <w:b/>
          <w:i/>
        </w:rPr>
        <w:t>NÃO SE APLICA</w:t>
      </w:r>
      <w:r w:rsidRPr="00334C6F">
        <w:rPr>
          <w:i/>
        </w:rPr>
        <w:t xml:space="preserve">’, as colunas correspondentes aos valores </w:t>
      </w:r>
      <w:r w:rsidRPr="00334C6F">
        <w:rPr>
          <w:b/>
          <w:i/>
        </w:rPr>
        <w:t>unitário</w:t>
      </w:r>
      <w:r w:rsidRPr="00334C6F">
        <w:rPr>
          <w:i/>
        </w:rPr>
        <w:t xml:space="preserve"> e </w:t>
      </w:r>
      <w:r w:rsidRPr="00334C6F">
        <w:rPr>
          <w:b/>
          <w:i/>
        </w:rPr>
        <w:t>total</w:t>
      </w:r>
      <w:r w:rsidRPr="00334C6F">
        <w:rPr>
          <w:i/>
        </w:rPr>
        <w:t xml:space="preserve">. **A cobrança de taxas </w:t>
      </w:r>
      <w:r w:rsidRPr="00334C6F">
        <w:rPr>
          <w:i/>
          <w:color w:val="000000"/>
        </w:rPr>
        <w:t>deverá ser feita de acordo com a Resolução 005/2018-</w:t>
      </w:r>
      <w:proofErr w:type="gramStart"/>
      <w:r w:rsidRPr="00334C6F">
        <w:rPr>
          <w:i/>
          <w:color w:val="000000"/>
        </w:rPr>
        <w:t>CUni</w:t>
      </w:r>
      <w:proofErr w:type="gramEnd"/>
      <w:r w:rsidRPr="00334C6F">
        <w:rPr>
          <w:i/>
          <w:color w:val="000000"/>
        </w:rPr>
        <w:t>.</w:t>
      </w:r>
      <w:r w:rsidRPr="00334C6F">
        <w:rPr>
          <w:i/>
        </w:rPr>
        <w:t xml:space="preserve"> Para o item </w:t>
      </w:r>
      <w:proofErr w:type="gramStart"/>
      <w:r w:rsidRPr="00334C6F">
        <w:rPr>
          <w:i/>
        </w:rPr>
        <w:t>2</w:t>
      </w:r>
      <w:proofErr w:type="gramEnd"/>
      <w:r w:rsidRPr="00334C6F">
        <w:rPr>
          <w:i/>
        </w:rPr>
        <w:t xml:space="preserve">, a categoria do apoio financeiro, com definição da instituição patrocinadora (ex.: bolsa FNDE, bolsa CAPES etc.). Para o item </w:t>
      </w:r>
      <w:proofErr w:type="gramStart"/>
      <w:r w:rsidRPr="00334C6F">
        <w:rPr>
          <w:i/>
        </w:rPr>
        <w:t>3</w:t>
      </w:r>
      <w:proofErr w:type="gramEnd"/>
      <w:r w:rsidRPr="00334C6F">
        <w:rPr>
          <w:i/>
        </w:rPr>
        <w:t>, especificar a categoria do apoio da UFRR (ex.: ajuda de custeio, infraestrutura física/laboratório, material de divulgação etc.)  Caso algum</w:t>
      </w:r>
      <w:r w:rsidRPr="00334C6F">
        <w:rPr>
          <w:b/>
          <w:i/>
        </w:rPr>
        <w:t xml:space="preserve"> item de receita</w:t>
      </w:r>
      <w:r w:rsidRPr="00334C6F">
        <w:rPr>
          <w:i/>
        </w:rPr>
        <w:t xml:space="preserve"> apresentado na </w:t>
      </w:r>
      <w:r w:rsidRPr="00334C6F">
        <w:rPr>
          <w:b/>
          <w:i/>
        </w:rPr>
        <w:t>exemplificação</w:t>
      </w:r>
      <w:r w:rsidRPr="00334C6F">
        <w:rPr>
          <w:i/>
        </w:rPr>
        <w:t xml:space="preserve"> </w:t>
      </w:r>
      <w:r w:rsidRPr="00334C6F">
        <w:rPr>
          <w:b/>
          <w:i/>
        </w:rPr>
        <w:t>não conste da ação</w:t>
      </w:r>
      <w:r w:rsidRPr="00334C6F">
        <w:rPr>
          <w:i/>
        </w:rPr>
        <w:t xml:space="preserve">, </w:t>
      </w:r>
      <w:r w:rsidRPr="00334C6F">
        <w:rPr>
          <w:b/>
          <w:i/>
        </w:rPr>
        <w:t>retirar linhas correspondentes</w:t>
      </w:r>
      <w:r w:rsidRPr="00334C6F">
        <w:rPr>
          <w:i/>
        </w:rPr>
        <w:t xml:space="preserve">. Caso necessite, acrescente </w:t>
      </w:r>
      <w:r w:rsidRPr="00334C6F">
        <w:rPr>
          <w:i/>
          <w:color w:val="000000"/>
        </w:rPr>
        <w:t>mais itens e</w:t>
      </w:r>
      <w:r w:rsidRPr="00334C6F">
        <w:rPr>
          <w:i/>
        </w:rPr>
        <w:t xml:space="preserve"> mais linhas.</w:t>
      </w:r>
    </w:p>
    <w:p w:rsidR="002E1288" w:rsidRPr="00334C6F" w:rsidRDefault="002E1288" w:rsidP="002E1288">
      <w:pPr>
        <w:pStyle w:val="SemEspaamento1"/>
        <w:jc w:val="both"/>
        <w:rPr>
          <w:color w:val="006699"/>
        </w:rPr>
      </w:pPr>
    </w:p>
    <w:p w:rsidR="002E1288" w:rsidRPr="00334C6F" w:rsidRDefault="002E1288" w:rsidP="002E1288">
      <w:pPr>
        <w:pStyle w:val="SemEspaamento1"/>
        <w:jc w:val="both"/>
      </w:pPr>
      <w:r w:rsidRPr="00334C6F">
        <w:t xml:space="preserve">Resumo da ação </w:t>
      </w:r>
    </w:p>
    <w:tbl>
      <w:tblPr>
        <w:tblW w:w="0" w:type="auto"/>
        <w:tblInd w:w="-210" w:type="dxa"/>
        <w:tblLayout w:type="fixed"/>
        <w:tblLook w:val="0000" w:firstRow="0" w:lastRow="0" w:firstColumn="0" w:lastColumn="0" w:noHBand="0" w:noVBand="0"/>
      </w:tblPr>
      <w:tblGrid>
        <w:gridCol w:w="10262"/>
      </w:tblGrid>
      <w:tr w:rsidR="002E1288" w:rsidRPr="00334C6F" w:rsidTr="00334C6F">
        <w:trPr>
          <w:trHeight w:val="540"/>
        </w:trPr>
        <w:tc>
          <w:tcPr>
            <w:tcW w:w="10262"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pPr>
          </w:p>
          <w:p w:rsidR="002E1288" w:rsidRPr="00334C6F" w:rsidRDefault="002E1288" w:rsidP="00B8204C">
            <w:pPr>
              <w:pStyle w:val="SemEspaamento1"/>
              <w:snapToGrid w:val="0"/>
            </w:pPr>
          </w:p>
        </w:tc>
      </w:tr>
    </w:tbl>
    <w:p w:rsidR="002E1288" w:rsidRPr="00334C6F" w:rsidRDefault="002E1288" w:rsidP="002E1288">
      <w:pPr>
        <w:pStyle w:val="SemEspaamento1"/>
        <w:jc w:val="both"/>
      </w:pPr>
      <w:r w:rsidRPr="00334C6F">
        <w:rPr>
          <w:i/>
        </w:rPr>
        <w:t xml:space="preserve">Comentário: texto claro e objetivo (principais objetivos e resultados esperados - 10 a 15 linhas), com vistas à publicação em mídias específicas após a aprovação (homologação) da proposta (Ex.: A unidade tal, em parceria/com o apoio </w:t>
      </w:r>
      <w:proofErr w:type="gramStart"/>
      <w:r w:rsidRPr="00334C6F">
        <w:rPr>
          <w:i/>
        </w:rPr>
        <w:t>de ...</w:t>
      </w:r>
      <w:proofErr w:type="gramEnd"/>
      <w:r w:rsidRPr="00334C6F">
        <w:rPr>
          <w:i/>
        </w:rPr>
        <w:t xml:space="preserve">, realiza ...). </w:t>
      </w:r>
    </w:p>
    <w:p w:rsidR="002E1288" w:rsidRPr="00334C6F" w:rsidRDefault="002E1288" w:rsidP="002E1288">
      <w:pPr>
        <w:pStyle w:val="SemEspaamento1"/>
      </w:pPr>
    </w:p>
    <w:p w:rsidR="002E1288" w:rsidRPr="00334C6F" w:rsidRDefault="002E1288" w:rsidP="002E1288">
      <w:pPr>
        <w:pStyle w:val="SemEspaamento1"/>
      </w:pPr>
      <w:r w:rsidRPr="00334C6F">
        <w:t>Parecer do respon</w:t>
      </w:r>
      <w:r w:rsidR="00334C6F" w:rsidRPr="00334C6F">
        <w:t>sável pela unidade proponente do</w:t>
      </w:r>
      <w:r w:rsidRPr="00334C6F">
        <w:t xml:space="preserve"> Projeto </w:t>
      </w:r>
    </w:p>
    <w:tbl>
      <w:tblPr>
        <w:tblW w:w="0" w:type="auto"/>
        <w:tblInd w:w="-210" w:type="dxa"/>
        <w:tblLayout w:type="fixed"/>
        <w:tblLook w:val="0000" w:firstRow="0" w:lastRow="0" w:firstColumn="0" w:lastColumn="0" w:noHBand="0" w:noVBand="0"/>
      </w:tblPr>
      <w:tblGrid>
        <w:gridCol w:w="10147"/>
      </w:tblGrid>
      <w:tr w:rsidR="002E1288" w:rsidRPr="00334C6F" w:rsidTr="00B8204C">
        <w:tc>
          <w:tcPr>
            <w:tcW w:w="10147"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pStyle w:val="SemEspaamento1"/>
              <w:snapToGrid w:val="0"/>
            </w:pPr>
            <w:r w:rsidRPr="00334C6F">
              <w:t>Unidade (por extenso): _________________________</w:t>
            </w:r>
          </w:p>
          <w:p w:rsidR="002E1288" w:rsidRPr="00334C6F" w:rsidRDefault="002E1288" w:rsidP="00B8204C">
            <w:pPr>
              <w:pStyle w:val="SemEspaamento1"/>
            </w:pPr>
            <w:r w:rsidRPr="00334C6F">
              <w:t>Aprovado em reunião em (</w:t>
            </w:r>
            <w:proofErr w:type="spellStart"/>
            <w:r w:rsidRPr="00334C6F">
              <w:rPr>
                <w:b/>
              </w:rPr>
              <w:t>dd</w:t>
            </w:r>
            <w:proofErr w:type="spellEnd"/>
            <w:r w:rsidRPr="00334C6F">
              <w:rPr>
                <w:b/>
              </w:rPr>
              <w:t>/mm/</w:t>
            </w:r>
            <w:proofErr w:type="spellStart"/>
            <w:r w:rsidRPr="00334C6F">
              <w:rPr>
                <w:b/>
              </w:rPr>
              <w:t>aaaa</w:t>
            </w:r>
            <w:proofErr w:type="spellEnd"/>
            <w:r w:rsidRPr="00334C6F">
              <w:t>)</w:t>
            </w:r>
          </w:p>
          <w:p w:rsidR="002E1288" w:rsidRPr="00334C6F" w:rsidRDefault="002E1288" w:rsidP="00B8204C">
            <w:pPr>
              <w:pStyle w:val="SemEspaamento1"/>
            </w:pPr>
          </w:p>
          <w:p w:rsidR="002E1288" w:rsidRPr="00334C6F" w:rsidRDefault="002E1288" w:rsidP="00B8204C">
            <w:pPr>
              <w:pStyle w:val="SemEspaamento1"/>
            </w:pPr>
            <w:r w:rsidRPr="00334C6F">
              <w:rPr>
                <w:rFonts w:eastAsia="Times New Roman"/>
              </w:rPr>
              <w:lastRenderedPageBreak/>
              <w:t xml:space="preserve">            </w:t>
            </w:r>
            <w:r w:rsidRPr="00334C6F">
              <w:t>_______________________________                       ___________________________</w:t>
            </w:r>
          </w:p>
          <w:p w:rsidR="002E1288" w:rsidRPr="00334C6F" w:rsidRDefault="002E1288" w:rsidP="00B8204C">
            <w:pPr>
              <w:pStyle w:val="SemEspaamento1"/>
              <w:spacing w:line="360" w:lineRule="auto"/>
              <w:jc w:val="both"/>
            </w:pPr>
            <w:r w:rsidRPr="00334C6F">
              <w:t>Assinatura do responsável pela Unidade Proponente       Assinatura do Coordenador Geral da Ação</w:t>
            </w:r>
          </w:p>
          <w:p w:rsidR="002E1288" w:rsidRPr="00334C6F" w:rsidRDefault="002E1288" w:rsidP="00B8204C">
            <w:pPr>
              <w:pStyle w:val="SemEspaamento1"/>
              <w:jc w:val="center"/>
              <w:rPr>
                <w:strike/>
              </w:rPr>
            </w:pPr>
          </w:p>
          <w:p w:rsidR="002E1288" w:rsidRPr="00334C6F" w:rsidRDefault="002E1288" w:rsidP="00B8204C">
            <w:pPr>
              <w:pStyle w:val="SemEspaamento1"/>
              <w:jc w:val="center"/>
              <w:rPr>
                <w:strike/>
              </w:rPr>
            </w:pPr>
          </w:p>
        </w:tc>
      </w:tr>
    </w:tbl>
    <w:p w:rsidR="002E1288" w:rsidRPr="00334C6F" w:rsidRDefault="002E1288" w:rsidP="002E1288">
      <w:pPr>
        <w:pStyle w:val="SemEspaamento1"/>
        <w:jc w:val="both"/>
      </w:pPr>
      <w:r w:rsidRPr="00334C6F">
        <w:rPr>
          <w:i/>
        </w:rPr>
        <w:lastRenderedPageBreak/>
        <w:t xml:space="preserve">Comentário: No caso de a unidade proponente ser diferente da unidade de vinculação do Coordenador Geral, o responsável pela unidade proponente deve anexar documento do responsável pela unidade de vinculação do servidor coordenador geral, atestando o ‘de acordo’ com a participação do membro como parte da equipe de trabalho da proposta. </w:t>
      </w:r>
    </w:p>
    <w:p w:rsidR="002E1288" w:rsidRPr="00334C6F" w:rsidRDefault="002E1288" w:rsidP="002E1288">
      <w:pPr>
        <w:pStyle w:val="SemEspaamento2"/>
        <w:jc w:val="both"/>
        <w:rPr>
          <w:rFonts w:ascii="Times New Roman" w:hAnsi="Times New Roman" w:cs="Times New Roman"/>
          <w:sz w:val="24"/>
          <w:szCs w:val="24"/>
        </w:rPr>
      </w:pPr>
    </w:p>
    <w:p w:rsidR="002E1288" w:rsidRPr="00334C6F" w:rsidRDefault="002E1288" w:rsidP="002E1288">
      <w:pPr>
        <w:pStyle w:val="SemEspaamento2"/>
        <w:jc w:val="both"/>
        <w:rPr>
          <w:rFonts w:ascii="Times New Roman" w:hAnsi="Times New Roman" w:cs="Times New Roman"/>
          <w:sz w:val="24"/>
          <w:szCs w:val="24"/>
        </w:rPr>
      </w:pPr>
    </w:p>
    <w:p w:rsidR="002E1288" w:rsidRPr="00334C6F" w:rsidRDefault="002E1288" w:rsidP="002E1288">
      <w:pPr>
        <w:pStyle w:val="SemEspaamento2"/>
        <w:jc w:val="both"/>
        <w:rPr>
          <w:rFonts w:ascii="Times New Roman" w:hAnsi="Times New Roman" w:cs="Times New Roman"/>
          <w:sz w:val="24"/>
          <w:szCs w:val="24"/>
        </w:rPr>
      </w:pPr>
    </w:p>
    <w:p w:rsidR="002E1288" w:rsidRPr="00334C6F" w:rsidRDefault="002E1288" w:rsidP="002E1288">
      <w:pPr>
        <w:pStyle w:val="SemEspaamento2"/>
        <w:jc w:val="both"/>
        <w:rPr>
          <w:rFonts w:ascii="Times New Roman" w:hAnsi="Times New Roman" w:cs="Times New Roman"/>
          <w:sz w:val="24"/>
          <w:szCs w:val="24"/>
        </w:rPr>
      </w:pPr>
    </w:p>
    <w:p w:rsidR="002E1288" w:rsidRPr="00334C6F" w:rsidRDefault="002E1288" w:rsidP="002E1288">
      <w:pPr>
        <w:pStyle w:val="SemEspaamento2"/>
        <w:jc w:val="both"/>
        <w:rPr>
          <w:rFonts w:ascii="Times New Roman" w:hAnsi="Times New Roman" w:cs="Times New Roman"/>
          <w:sz w:val="24"/>
          <w:szCs w:val="24"/>
        </w:rPr>
      </w:pPr>
    </w:p>
    <w:p w:rsidR="002E1288" w:rsidRPr="00334C6F" w:rsidRDefault="002E1288" w:rsidP="002E1288">
      <w:pPr>
        <w:pStyle w:val="SemEspaamento2"/>
        <w:jc w:val="both"/>
        <w:rPr>
          <w:rFonts w:ascii="Times New Roman" w:hAnsi="Times New Roman" w:cs="Times New Roman"/>
          <w:sz w:val="24"/>
          <w:szCs w:val="24"/>
        </w:rPr>
      </w:pPr>
    </w:p>
    <w:p w:rsidR="002E1288" w:rsidRPr="00334C6F" w:rsidRDefault="002E1288" w:rsidP="002E1288">
      <w:pPr>
        <w:pStyle w:val="SemEspaamento2"/>
        <w:jc w:val="both"/>
        <w:rPr>
          <w:rFonts w:ascii="Times New Roman" w:hAnsi="Times New Roman" w:cs="Times New Roman"/>
          <w:sz w:val="24"/>
          <w:szCs w:val="24"/>
        </w:rPr>
      </w:pPr>
    </w:p>
    <w:p w:rsidR="002E1288" w:rsidRPr="00334C6F" w:rsidRDefault="002E1288" w:rsidP="002E1288">
      <w:pPr>
        <w:pStyle w:val="SemEspaamento2"/>
        <w:jc w:val="both"/>
        <w:rPr>
          <w:rFonts w:ascii="Times New Roman" w:hAnsi="Times New Roman" w:cs="Times New Roman"/>
          <w:sz w:val="24"/>
          <w:szCs w:val="24"/>
        </w:rPr>
      </w:pPr>
    </w:p>
    <w:p w:rsidR="002E1288" w:rsidRPr="00334C6F" w:rsidRDefault="002E1288" w:rsidP="002E1288">
      <w:pPr>
        <w:pStyle w:val="SemEspaamento2"/>
        <w:jc w:val="both"/>
        <w:rPr>
          <w:rFonts w:ascii="Times New Roman" w:hAnsi="Times New Roman" w:cs="Times New Roman"/>
          <w:sz w:val="24"/>
          <w:szCs w:val="24"/>
        </w:rPr>
      </w:pPr>
    </w:p>
    <w:p w:rsidR="002E1288" w:rsidRPr="00334C6F" w:rsidRDefault="002E1288" w:rsidP="002E1288">
      <w:pPr>
        <w:pStyle w:val="SemEspaamento2"/>
        <w:jc w:val="both"/>
        <w:rPr>
          <w:rFonts w:ascii="Times New Roman" w:hAnsi="Times New Roman" w:cs="Times New Roman"/>
          <w:sz w:val="24"/>
          <w:szCs w:val="24"/>
        </w:rPr>
      </w:pPr>
    </w:p>
    <w:p w:rsidR="002E1288" w:rsidRPr="00334C6F" w:rsidRDefault="002E1288" w:rsidP="002E1288">
      <w:pPr>
        <w:pStyle w:val="SemEspaamento2"/>
        <w:jc w:val="both"/>
        <w:rPr>
          <w:rFonts w:ascii="Times New Roman" w:hAnsi="Times New Roman" w:cs="Times New Roman"/>
          <w:sz w:val="24"/>
          <w:szCs w:val="24"/>
        </w:rPr>
      </w:pPr>
    </w:p>
    <w:p w:rsidR="002E1288" w:rsidRPr="00334C6F" w:rsidRDefault="002E1288" w:rsidP="002E1288">
      <w:pPr>
        <w:widowControl/>
        <w:spacing w:line="100" w:lineRule="atLeast"/>
        <w:jc w:val="center"/>
        <w:rPr>
          <w:rFonts w:ascii="Times New Roman" w:eastAsia="Arial" w:hAnsi="Times New Roman" w:cs="Times New Roman"/>
          <w:b/>
          <w:sz w:val="24"/>
          <w:szCs w:val="24"/>
          <w:lang w:eastAsia="pt-BR"/>
        </w:rPr>
      </w:pPr>
    </w:p>
    <w:p w:rsidR="002E1288" w:rsidRPr="00334C6F" w:rsidRDefault="002E1288" w:rsidP="002E1288">
      <w:pPr>
        <w:widowControl/>
        <w:spacing w:line="100" w:lineRule="atLeast"/>
        <w:jc w:val="center"/>
        <w:rPr>
          <w:rFonts w:ascii="Times New Roman" w:eastAsia="Arial" w:hAnsi="Times New Roman" w:cs="Times New Roman"/>
          <w:b/>
          <w:sz w:val="24"/>
          <w:szCs w:val="24"/>
          <w:lang w:eastAsia="pt-BR"/>
        </w:rPr>
      </w:pPr>
    </w:p>
    <w:p w:rsidR="002E1288" w:rsidRPr="00334C6F" w:rsidRDefault="002E1288" w:rsidP="002E1288">
      <w:pPr>
        <w:widowControl/>
        <w:spacing w:line="100" w:lineRule="atLeast"/>
        <w:jc w:val="center"/>
        <w:rPr>
          <w:rFonts w:ascii="Times New Roman" w:eastAsia="Arial" w:hAnsi="Times New Roman" w:cs="Times New Roman"/>
          <w:b/>
          <w:sz w:val="24"/>
          <w:szCs w:val="24"/>
          <w:lang w:eastAsia="pt-BR"/>
        </w:rPr>
      </w:pPr>
    </w:p>
    <w:p w:rsidR="002E1288" w:rsidRPr="00334C6F" w:rsidRDefault="002E1288" w:rsidP="002E1288">
      <w:pPr>
        <w:widowControl/>
        <w:spacing w:line="100" w:lineRule="atLeast"/>
        <w:jc w:val="center"/>
        <w:rPr>
          <w:rFonts w:ascii="Times New Roman" w:eastAsia="Arial" w:hAnsi="Times New Roman" w:cs="Times New Roman"/>
          <w:b/>
          <w:sz w:val="24"/>
          <w:szCs w:val="24"/>
          <w:lang w:eastAsia="pt-BR"/>
        </w:rPr>
      </w:pPr>
    </w:p>
    <w:p w:rsidR="002E1288" w:rsidRPr="00334C6F" w:rsidRDefault="002E1288" w:rsidP="002E1288">
      <w:pPr>
        <w:widowControl/>
        <w:spacing w:line="100" w:lineRule="atLeast"/>
        <w:jc w:val="center"/>
        <w:rPr>
          <w:rFonts w:ascii="Times New Roman" w:eastAsia="Arial" w:hAnsi="Times New Roman" w:cs="Times New Roman"/>
          <w:b/>
          <w:sz w:val="24"/>
          <w:szCs w:val="24"/>
          <w:lang w:eastAsia="pt-BR"/>
        </w:rPr>
      </w:pPr>
    </w:p>
    <w:p w:rsidR="002E1288" w:rsidRPr="00334C6F" w:rsidRDefault="002E1288" w:rsidP="002E1288">
      <w:pPr>
        <w:widowControl/>
        <w:spacing w:line="100" w:lineRule="atLeast"/>
        <w:jc w:val="center"/>
        <w:rPr>
          <w:rFonts w:ascii="Times New Roman" w:eastAsia="Arial" w:hAnsi="Times New Roman" w:cs="Times New Roman"/>
          <w:b/>
          <w:sz w:val="24"/>
          <w:szCs w:val="24"/>
          <w:lang w:eastAsia="pt-BR"/>
        </w:rPr>
      </w:pPr>
    </w:p>
    <w:p w:rsidR="002E1288" w:rsidRPr="00334C6F" w:rsidRDefault="002E1288" w:rsidP="002E1288">
      <w:pPr>
        <w:widowControl/>
        <w:spacing w:line="100" w:lineRule="atLeast"/>
        <w:jc w:val="center"/>
        <w:rPr>
          <w:rFonts w:ascii="Times New Roman" w:eastAsia="Arial" w:hAnsi="Times New Roman" w:cs="Times New Roman"/>
          <w:b/>
          <w:sz w:val="24"/>
          <w:szCs w:val="24"/>
          <w:lang w:eastAsia="pt-BR"/>
        </w:rPr>
      </w:pPr>
    </w:p>
    <w:p w:rsidR="002E1288" w:rsidRPr="00334C6F" w:rsidRDefault="002E1288" w:rsidP="002E1288">
      <w:pPr>
        <w:widowControl/>
        <w:spacing w:line="100" w:lineRule="atLeast"/>
        <w:jc w:val="center"/>
        <w:rPr>
          <w:rFonts w:ascii="Times New Roman" w:eastAsia="Arial" w:hAnsi="Times New Roman" w:cs="Times New Roman"/>
          <w:b/>
          <w:sz w:val="24"/>
          <w:szCs w:val="24"/>
          <w:lang w:eastAsia="pt-BR"/>
        </w:rPr>
      </w:pPr>
    </w:p>
    <w:p w:rsidR="002E1288" w:rsidRPr="00334C6F" w:rsidRDefault="002E1288" w:rsidP="002E1288">
      <w:pPr>
        <w:widowControl/>
        <w:spacing w:line="100" w:lineRule="atLeast"/>
        <w:jc w:val="center"/>
        <w:rPr>
          <w:rFonts w:ascii="Times New Roman" w:eastAsia="Arial" w:hAnsi="Times New Roman" w:cs="Times New Roman"/>
          <w:b/>
          <w:sz w:val="24"/>
          <w:szCs w:val="24"/>
          <w:lang w:eastAsia="pt-BR"/>
        </w:rPr>
      </w:pPr>
    </w:p>
    <w:p w:rsidR="002E1288" w:rsidRPr="00334C6F" w:rsidRDefault="002E1288" w:rsidP="002E1288">
      <w:pPr>
        <w:widowControl/>
        <w:spacing w:line="100" w:lineRule="atLeast"/>
        <w:jc w:val="center"/>
        <w:rPr>
          <w:rFonts w:ascii="Times New Roman" w:eastAsia="Arial" w:hAnsi="Times New Roman" w:cs="Times New Roman"/>
          <w:b/>
          <w:sz w:val="24"/>
          <w:szCs w:val="24"/>
          <w:lang w:eastAsia="pt-BR"/>
        </w:rPr>
      </w:pPr>
    </w:p>
    <w:p w:rsidR="002E1288" w:rsidRPr="00334C6F" w:rsidRDefault="002E1288" w:rsidP="002E1288">
      <w:pPr>
        <w:widowControl/>
        <w:spacing w:line="100" w:lineRule="atLeast"/>
        <w:jc w:val="center"/>
        <w:rPr>
          <w:rFonts w:ascii="Times New Roman" w:eastAsia="Arial" w:hAnsi="Times New Roman" w:cs="Times New Roman"/>
          <w:b/>
          <w:sz w:val="24"/>
          <w:szCs w:val="24"/>
          <w:lang w:eastAsia="pt-BR"/>
        </w:rPr>
      </w:pPr>
    </w:p>
    <w:p w:rsidR="002E1288" w:rsidRPr="00334C6F" w:rsidRDefault="002E1288" w:rsidP="002E1288">
      <w:pPr>
        <w:pStyle w:val="Default"/>
        <w:jc w:val="center"/>
        <w:rPr>
          <w:rFonts w:ascii="Times New Roman" w:eastAsia="Arial" w:hAnsi="Times New Roman" w:cs="Times New Roman"/>
          <w:b/>
          <w:lang w:eastAsia="pt-BR"/>
        </w:rPr>
      </w:pPr>
    </w:p>
    <w:p w:rsidR="00334C6F" w:rsidRPr="00334C6F" w:rsidRDefault="00334C6F" w:rsidP="002E1288">
      <w:pPr>
        <w:pStyle w:val="Default"/>
        <w:jc w:val="center"/>
        <w:rPr>
          <w:rFonts w:ascii="Times New Roman" w:eastAsia="Arial" w:hAnsi="Times New Roman" w:cs="Times New Roman"/>
          <w:b/>
          <w:lang w:eastAsia="pt-BR"/>
        </w:rPr>
      </w:pPr>
    </w:p>
    <w:p w:rsidR="00334C6F" w:rsidRPr="00334C6F" w:rsidRDefault="00334C6F" w:rsidP="002E1288">
      <w:pPr>
        <w:pStyle w:val="Default"/>
        <w:jc w:val="center"/>
        <w:rPr>
          <w:rFonts w:ascii="Times New Roman" w:eastAsia="Arial" w:hAnsi="Times New Roman" w:cs="Times New Roman"/>
          <w:b/>
          <w:lang w:eastAsia="pt-BR"/>
        </w:rPr>
      </w:pPr>
    </w:p>
    <w:p w:rsidR="00334C6F" w:rsidRPr="00334C6F" w:rsidRDefault="00334C6F" w:rsidP="002E1288">
      <w:pPr>
        <w:pStyle w:val="Default"/>
        <w:jc w:val="center"/>
        <w:rPr>
          <w:rFonts w:ascii="Times New Roman" w:eastAsia="Arial" w:hAnsi="Times New Roman" w:cs="Times New Roman"/>
          <w:b/>
          <w:lang w:eastAsia="pt-BR"/>
        </w:rPr>
      </w:pPr>
    </w:p>
    <w:p w:rsidR="00334C6F" w:rsidRPr="00334C6F" w:rsidRDefault="00334C6F" w:rsidP="002E1288">
      <w:pPr>
        <w:pStyle w:val="Default"/>
        <w:jc w:val="center"/>
        <w:rPr>
          <w:rFonts w:ascii="Times New Roman" w:eastAsia="Arial" w:hAnsi="Times New Roman" w:cs="Times New Roman"/>
          <w:b/>
          <w:lang w:eastAsia="pt-BR"/>
        </w:rPr>
      </w:pPr>
    </w:p>
    <w:p w:rsidR="00334C6F" w:rsidRPr="00334C6F" w:rsidRDefault="00334C6F" w:rsidP="002E1288">
      <w:pPr>
        <w:pStyle w:val="Default"/>
        <w:jc w:val="center"/>
        <w:rPr>
          <w:rFonts w:ascii="Times New Roman" w:eastAsia="Arial" w:hAnsi="Times New Roman" w:cs="Times New Roman"/>
          <w:b/>
          <w:lang w:eastAsia="pt-BR"/>
        </w:rPr>
      </w:pPr>
    </w:p>
    <w:p w:rsidR="00334C6F" w:rsidRPr="00334C6F" w:rsidRDefault="00334C6F" w:rsidP="002E1288">
      <w:pPr>
        <w:pStyle w:val="Default"/>
        <w:jc w:val="center"/>
        <w:rPr>
          <w:rFonts w:ascii="Times New Roman" w:eastAsia="Arial" w:hAnsi="Times New Roman" w:cs="Times New Roman"/>
          <w:b/>
          <w:lang w:eastAsia="pt-BR"/>
        </w:rPr>
      </w:pPr>
    </w:p>
    <w:p w:rsidR="00334C6F" w:rsidRPr="00334C6F" w:rsidRDefault="00334C6F" w:rsidP="002E1288">
      <w:pPr>
        <w:pStyle w:val="Default"/>
        <w:jc w:val="center"/>
        <w:rPr>
          <w:rFonts w:ascii="Times New Roman" w:eastAsia="Arial" w:hAnsi="Times New Roman" w:cs="Times New Roman"/>
          <w:b/>
          <w:lang w:eastAsia="pt-BR"/>
        </w:rPr>
      </w:pPr>
    </w:p>
    <w:p w:rsidR="00334C6F" w:rsidRPr="00334C6F" w:rsidRDefault="00334C6F" w:rsidP="002E1288">
      <w:pPr>
        <w:pStyle w:val="Default"/>
        <w:jc w:val="center"/>
        <w:rPr>
          <w:rFonts w:ascii="Times New Roman" w:eastAsia="Arial" w:hAnsi="Times New Roman" w:cs="Times New Roman"/>
          <w:b/>
          <w:lang w:eastAsia="pt-BR"/>
        </w:rPr>
      </w:pPr>
    </w:p>
    <w:p w:rsidR="00334C6F" w:rsidRPr="00334C6F" w:rsidRDefault="00334C6F" w:rsidP="002E1288">
      <w:pPr>
        <w:pStyle w:val="Default"/>
        <w:jc w:val="center"/>
        <w:rPr>
          <w:rFonts w:ascii="Times New Roman" w:eastAsia="Arial" w:hAnsi="Times New Roman" w:cs="Times New Roman"/>
          <w:b/>
          <w:lang w:eastAsia="pt-BR"/>
        </w:rPr>
      </w:pPr>
    </w:p>
    <w:p w:rsidR="00334C6F" w:rsidRPr="00334C6F" w:rsidRDefault="00334C6F" w:rsidP="002E1288">
      <w:pPr>
        <w:pStyle w:val="Default"/>
        <w:jc w:val="center"/>
        <w:rPr>
          <w:rFonts w:ascii="Times New Roman" w:eastAsia="Arial" w:hAnsi="Times New Roman" w:cs="Times New Roman"/>
          <w:b/>
          <w:lang w:eastAsia="pt-BR"/>
        </w:rPr>
      </w:pPr>
    </w:p>
    <w:p w:rsidR="00334C6F" w:rsidRPr="00334C6F" w:rsidRDefault="00334C6F" w:rsidP="002E1288">
      <w:pPr>
        <w:pStyle w:val="Default"/>
        <w:jc w:val="center"/>
        <w:rPr>
          <w:rFonts w:ascii="Times New Roman" w:eastAsia="Arial" w:hAnsi="Times New Roman" w:cs="Times New Roman"/>
          <w:b/>
          <w:lang w:eastAsia="pt-BR"/>
        </w:rPr>
      </w:pPr>
    </w:p>
    <w:p w:rsidR="00334C6F" w:rsidRPr="00334C6F" w:rsidRDefault="00334C6F" w:rsidP="002E1288">
      <w:pPr>
        <w:pStyle w:val="Default"/>
        <w:jc w:val="center"/>
        <w:rPr>
          <w:rFonts w:ascii="Times New Roman" w:eastAsia="Arial" w:hAnsi="Times New Roman" w:cs="Times New Roman"/>
          <w:b/>
          <w:lang w:eastAsia="pt-BR"/>
        </w:rPr>
      </w:pPr>
    </w:p>
    <w:p w:rsidR="00334C6F" w:rsidRPr="00334C6F" w:rsidRDefault="00334C6F" w:rsidP="002E1288">
      <w:pPr>
        <w:pStyle w:val="Default"/>
        <w:jc w:val="center"/>
        <w:rPr>
          <w:rFonts w:ascii="Times New Roman" w:eastAsia="Arial" w:hAnsi="Times New Roman" w:cs="Times New Roman"/>
          <w:b/>
          <w:lang w:eastAsia="pt-BR"/>
        </w:rPr>
      </w:pPr>
    </w:p>
    <w:p w:rsidR="00334C6F" w:rsidRPr="00334C6F" w:rsidRDefault="00334C6F" w:rsidP="002E1288">
      <w:pPr>
        <w:pStyle w:val="Default"/>
        <w:jc w:val="center"/>
        <w:rPr>
          <w:rFonts w:ascii="Times New Roman" w:eastAsia="Arial" w:hAnsi="Times New Roman" w:cs="Times New Roman"/>
          <w:b/>
          <w:lang w:eastAsia="pt-BR"/>
        </w:rPr>
      </w:pPr>
    </w:p>
    <w:p w:rsidR="00334C6F" w:rsidRPr="00334C6F" w:rsidRDefault="00334C6F" w:rsidP="002E1288">
      <w:pPr>
        <w:pStyle w:val="Default"/>
        <w:jc w:val="center"/>
        <w:rPr>
          <w:rFonts w:ascii="Times New Roman" w:eastAsia="Arial" w:hAnsi="Times New Roman" w:cs="Times New Roman"/>
          <w:b/>
          <w:lang w:eastAsia="pt-BR"/>
        </w:rPr>
      </w:pPr>
    </w:p>
    <w:p w:rsidR="00334C6F" w:rsidRPr="00334C6F" w:rsidRDefault="00334C6F" w:rsidP="002E1288">
      <w:pPr>
        <w:pStyle w:val="Default"/>
        <w:jc w:val="center"/>
        <w:rPr>
          <w:rFonts w:ascii="Times New Roman" w:eastAsia="Arial" w:hAnsi="Times New Roman" w:cs="Times New Roman"/>
          <w:b/>
          <w:lang w:eastAsia="pt-BR"/>
        </w:rPr>
      </w:pPr>
    </w:p>
    <w:p w:rsidR="00334C6F" w:rsidRPr="00334C6F" w:rsidRDefault="00334C6F" w:rsidP="002E1288">
      <w:pPr>
        <w:pStyle w:val="Default"/>
        <w:jc w:val="center"/>
        <w:rPr>
          <w:rFonts w:ascii="Times New Roman" w:eastAsia="Arial" w:hAnsi="Times New Roman" w:cs="Times New Roman"/>
          <w:b/>
          <w:lang w:eastAsia="pt-BR"/>
        </w:rPr>
      </w:pPr>
    </w:p>
    <w:p w:rsidR="00334C6F" w:rsidRPr="00334C6F" w:rsidRDefault="00334C6F" w:rsidP="002E1288">
      <w:pPr>
        <w:pStyle w:val="Default"/>
        <w:jc w:val="center"/>
        <w:rPr>
          <w:rFonts w:ascii="Times New Roman" w:eastAsia="Arial" w:hAnsi="Times New Roman" w:cs="Times New Roman"/>
          <w:b/>
          <w:lang w:eastAsia="pt-BR"/>
        </w:rPr>
      </w:pPr>
    </w:p>
    <w:p w:rsidR="002E1288" w:rsidRPr="00334C6F" w:rsidRDefault="002E1288" w:rsidP="002E1288">
      <w:pPr>
        <w:pStyle w:val="Default"/>
        <w:jc w:val="center"/>
        <w:rPr>
          <w:rFonts w:ascii="Times New Roman" w:hAnsi="Times New Roman" w:cs="Times New Roman"/>
        </w:rPr>
      </w:pPr>
    </w:p>
    <w:p w:rsidR="002E1288" w:rsidRPr="00334C6F" w:rsidRDefault="002E1288" w:rsidP="002E1288">
      <w:pPr>
        <w:pStyle w:val="Default"/>
        <w:jc w:val="center"/>
        <w:rPr>
          <w:rFonts w:ascii="Times New Roman" w:hAnsi="Times New Roman" w:cs="Times New Roman"/>
        </w:rPr>
      </w:pPr>
      <w:r w:rsidRPr="00334C6F">
        <w:rPr>
          <w:rFonts w:ascii="Times New Roman" w:hAnsi="Times New Roman" w:cs="Times New Roman"/>
          <w:b/>
          <w:bCs/>
        </w:rPr>
        <w:t>ANEXO 03</w:t>
      </w:r>
      <w:r w:rsidRPr="00334C6F">
        <w:rPr>
          <w:rFonts w:ascii="Times New Roman" w:hAnsi="Times New Roman" w:cs="Times New Roman"/>
          <w:b/>
        </w:rPr>
        <w:t xml:space="preserve"> </w:t>
      </w:r>
    </w:p>
    <w:p w:rsidR="002E1288" w:rsidRPr="00334C6F" w:rsidRDefault="002E1288" w:rsidP="002E1288">
      <w:pPr>
        <w:pStyle w:val="Corpodetexto"/>
        <w:spacing w:line="276" w:lineRule="auto"/>
        <w:jc w:val="center"/>
        <w:rPr>
          <w:rFonts w:ascii="Times New Roman" w:hAnsi="Times New Roman" w:cs="Times New Roman"/>
        </w:rPr>
      </w:pPr>
      <w:r w:rsidRPr="00334C6F">
        <w:rPr>
          <w:rFonts w:ascii="Times New Roman" w:hAnsi="Times New Roman" w:cs="Times New Roman"/>
          <w:b/>
          <w:bCs/>
        </w:rPr>
        <w:t xml:space="preserve">EDITAL N° </w:t>
      </w:r>
      <w:r w:rsidR="00334C6F" w:rsidRPr="00334C6F">
        <w:rPr>
          <w:rFonts w:ascii="Times New Roman" w:hAnsi="Times New Roman" w:cs="Times New Roman"/>
          <w:b/>
          <w:bCs/>
        </w:rPr>
        <w:t>057</w:t>
      </w:r>
      <w:r w:rsidRPr="00334C6F">
        <w:rPr>
          <w:rFonts w:ascii="Times New Roman" w:hAnsi="Times New Roman" w:cs="Times New Roman"/>
          <w:b/>
          <w:bCs/>
        </w:rPr>
        <w:t>/2022-PRAE/UFRR</w:t>
      </w:r>
    </w:p>
    <w:p w:rsidR="002E1288" w:rsidRPr="00334C6F" w:rsidRDefault="002E1288" w:rsidP="002E1288">
      <w:pPr>
        <w:pStyle w:val="Default"/>
        <w:jc w:val="center"/>
        <w:rPr>
          <w:rFonts w:ascii="Times New Roman" w:hAnsi="Times New Roman" w:cs="Times New Roman"/>
        </w:rPr>
      </w:pPr>
      <w:r w:rsidRPr="00334C6F">
        <w:rPr>
          <w:rFonts w:ascii="Times New Roman" w:hAnsi="Times New Roman" w:cs="Times New Roman"/>
          <w:b/>
          <w:bCs/>
        </w:rPr>
        <w:t>ATESTADO - CAEX</w:t>
      </w:r>
    </w:p>
    <w:p w:rsidR="002E1288" w:rsidRPr="00334C6F" w:rsidRDefault="002E1288" w:rsidP="002E1288">
      <w:pPr>
        <w:pStyle w:val="Default"/>
        <w:jc w:val="center"/>
        <w:rPr>
          <w:rFonts w:ascii="Times New Roman" w:hAnsi="Times New Roman" w:cs="Times New Roman"/>
        </w:rPr>
      </w:pPr>
      <w:r w:rsidRPr="00334C6F">
        <w:rPr>
          <w:rFonts w:ascii="Times New Roman" w:hAnsi="Times New Roman" w:cs="Times New Roman"/>
          <w:b/>
          <w:bCs/>
          <w:color w:val="auto"/>
        </w:rPr>
        <w:t xml:space="preserve"> </w:t>
      </w:r>
      <w:r w:rsidRPr="00334C6F">
        <w:rPr>
          <w:rFonts w:ascii="Times New Roman" w:hAnsi="Times New Roman" w:cs="Times New Roman"/>
          <w:i/>
          <w:iCs/>
          <w:color w:val="auto"/>
        </w:rPr>
        <w:t>(somente para Coordenadores de Ações que foram apoiados com bolsa de Extensão em anos anteriores ou para renovação do Projeto)</w:t>
      </w:r>
    </w:p>
    <w:p w:rsidR="002E1288" w:rsidRPr="00334C6F" w:rsidRDefault="002E1288" w:rsidP="002E1288">
      <w:pPr>
        <w:pStyle w:val="Default"/>
        <w:jc w:val="center"/>
        <w:rPr>
          <w:rFonts w:ascii="Times New Roman" w:hAnsi="Times New Roman" w:cs="Times New Roman"/>
          <w:b/>
          <w:i/>
          <w:iCs/>
          <w:color w:val="auto"/>
        </w:rPr>
      </w:pPr>
    </w:p>
    <w:p w:rsidR="002E1288" w:rsidRPr="00334C6F" w:rsidRDefault="002E1288" w:rsidP="002E1288">
      <w:pPr>
        <w:pStyle w:val="Corpodetexto"/>
        <w:jc w:val="center"/>
        <w:rPr>
          <w:rFonts w:ascii="Times New Roman" w:hAnsi="Times New Roman" w:cs="Times New Roman"/>
          <w:b/>
          <w:i/>
          <w:iCs/>
          <w:color w:val="729FCF"/>
        </w:rPr>
      </w:pPr>
    </w:p>
    <w:p w:rsidR="002E1288" w:rsidRPr="00334C6F" w:rsidRDefault="002E1288" w:rsidP="002E1288">
      <w:pPr>
        <w:tabs>
          <w:tab w:val="left" w:pos="5745"/>
        </w:tabs>
        <w:jc w:val="center"/>
        <w:rPr>
          <w:rFonts w:ascii="Times New Roman" w:hAnsi="Times New Roman" w:cs="Times New Roman"/>
          <w:b/>
          <w:bCs/>
          <w:i/>
          <w:iCs/>
          <w:color w:val="0F243E"/>
          <w:sz w:val="24"/>
          <w:szCs w:val="24"/>
        </w:rPr>
      </w:pPr>
    </w:p>
    <w:p w:rsidR="002E1288" w:rsidRPr="00334C6F" w:rsidRDefault="002E1288" w:rsidP="002E1288">
      <w:pPr>
        <w:spacing w:line="360" w:lineRule="auto"/>
        <w:rPr>
          <w:rFonts w:ascii="Times New Roman" w:hAnsi="Times New Roman" w:cs="Times New Roman"/>
          <w:b/>
          <w:bCs/>
          <w:i/>
          <w:iCs/>
          <w:color w:val="0F243E"/>
          <w:sz w:val="24"/>
          <w:szCs w:val="24"/>
        </w:rPr>
      </w:pPr>
    </w:p>
    <w:p w:rsidR="002E1288" w:rsidRPr="00334C6F" w:rsidRDefault="002E1288" w:rsidP="002E1288">
      <w:pPr>
        <w:spacing w:line="360" w:lineRule="auto"/>
        <w:ind w:firstLine="708"/>
        <w:jc w:val="both"/>
        <w:rPr>
          <w:rFonts w:ascii="Times New Roman" w:hAnsi="Times New Roman" w:cs="Times New Roman"/>
          <w:sz w:val="24"/>
          <w:szCs w:val="24"/>
        </w:rPr>
      </w:pPr>
      <w:r w:rsidRPr="00334C6F">
        <w:rPr>
          <w:rFonts w:ascii="Times New Roman" w:hAnsi="Times New Roman" w:cs="Times New Roman"/>
          <w:color w:val="000000"/>
          <w:sz w:val="24"/>
          <w:szCs w:val="24"/>
        </w:rPr>
        <w:t xml:space="preserve">Atestamos que </w:t>
      </w:r>
      <w:r w:rsidRPr="00334C6F">
        <w:rPr>
          <w:rFonts w:ascii="Times New Roman" w:hAnsi="Times New Roman" w:cs="Times New Roman"/>
          <w:sz w:val="24"/>
          <w:szCs w:val="24"/>
        </w:rPr>
        <w:t>__________________________________________</w:t>
      </w:r>
      <w:r w:rsidRPr="00334C6F">
        <w:rPr>
          <w:rFonts w:ascii="Times New Roman" w:hAnsi="Times New Roman" w:cs="Times New Roman"/>
          <w:color w:val="000000"/>
          <w:sz w:val="24"/>
          <w:szCs w:val="24"/>
        </w:rPr>
        <w:t>, SIAPE _______, lotado na ____________________________________________, da Universidade Federal de Roraima (UFRR), entregou o Relatório parcial e/ou final, referente à ação de Extensão “_________________________________________________________________________”, registrada na Diretoria de Extensão (DIREX) com o número ____________</w:t>
      </w:r>
      <w:r w:rsidRPr="00334C6F">
        <w:rPr>
          <w:rFonts w:ascii="Times New Roman" w:hAnsi="Times New Roman" w:cs="Times New Roman"/>
          <w:sz w:val="24"/>
          <w:szCs w:val="24"/>
        </w:rPr>
        <w:t>.</w:t>
      </w:r>
    </w:p>
    <w:p w:rsidR="002E1288" w:rsidRPr="00334C6F" w:rsidRDefault="002E1288" w:rsidP="002E1288">
      <w:pPr>
        <w:tabs>
          <w:tab w:val="left" w:pos="1440"/>
        </w:tabs>
        <w:spacing w:line="100" w:lineRule="atLeast"/>
        <w:ind w:firstLine="1417"/>
        <w:jc w:val="both"/>
        <w:rPr>
          <w:rFonts w:ascii="Times New Roman" w:hAnsi="Times New Roman" w:cs="Times New Roman"/>
          <w:color w:val="1F497D"/>
          <w:sz w:val="24"/>
          <w:szCs w:val="24"/>
        </w:rPr>
      </w:pPr>
    </w:p>
    <w:p w:rsidR="002E1288" w:rsidRPr="00334C6F" w:rsidRDefault="002E1288" w:rsidP="002E1288">
      <w:pPr>
        <w:tabs>
          <w:tab w:val="left" w:pos="1440"/>
        </w:tabs>
        <w:spacing w:line="100" w:lineRule="atLeast"/>
        <w:ind w:firstLine="1417"/>
        <w:jc w:val="both"/>
        <w:rPr>
          <w:rFonts w:ascii="Times New Roman" w:hAnsi="Times New Roman" w:cs="Times New Roman"/>
          <w:color w:val="1F497D"/>
          <w:sz w:val="24"/>
          <w:szCs w:val="24"/>
        </w:rPr>
      </w:pPr>
    </w:p>
    <w:p w:rsidR="002E1288" w:rsidRPr="00334C6F" w:rsidRDefault="002E1288" w:rsidP="002E1288">
      <w:pPr>
        <w:tabs>
          <w:tab w:val="left" w:pos="1440"/>
        </w:tabs>
        <w:spacing w:line="100" w:lineRule="atLeast"/>
        <w:ind w:firstLine="1417"/>
        <w:jc w:val="both"/>
        <w:rPr>
          <w:rFonts w:ascii="Times New Roman" w:hAnsi="Times New Roman" w:cs="Times New Roman"/>
          <w:color w:val="000000"/>
          <w:sz w:val="24"/>
          <w:szCs w:val="24"/>
        </w:rPr>
      </w:pPr>
    </w:p>
    <w:p w:rsidR="002E1288" w:rsidRPr="00334C6F" w:rsidRDefault="002E1288" w:rsidP="002E1288">
      <w:pPr>
        <w:tabs>
          <w:tab w:val="left" w:pos="5745"/>
        </w:tabs>
        <w:spacing w:line="100" w:lineRule="atLeast"/>
        <w:ind w:firstLine="1417"/>
        <w:jc w:val="right"/>
        <w:rPr>
          <w:rFonts w:ascii="Times New Roman" w:hAnsi="Times New Roman" w:cs="Times New Roman"/>
          <w:sz w:val="24"/>
          <w:szCs w:val="24"/>
        </w:rPr>
      </w:pPr>
      <w:r w:rsidRPr="00334C6F">
        <w:rPr>
          <w:rFonts w:ascii="Times New Roman" w:hAnsi="Times New Roman" w:cs="Times New Roman"/>
          <w:color w:val="000000"/>
          <w:sz w:val="24"/>
          <w:szCs w:val="24"/>
        </w:rPr>
        <w:t>Boa Vista - RR, ____ de _________ de 2022.</w:t>
      </w:r>
    </w:p>
    <w:p w:rsidR="002E1288" w:rsidRPr="00334C6F" w:rsidRDefault="002E1288" w:rsidP="002E1288">
      <w:pPr>
        <w:tabs>
          <w:tab w:val="left" w:pos="1425"/>
          <w:tab w:val="left" w:pos="1485"/>
        </w:tabs>
        <w:spacing w:line="480" w:lineRule="auto"/>
        <w:jc w:val="both"/>
        <w:rPr>
          <w:rFonts w:ascii="Times New Roman" w:hAnsi="Times New Roman" w:cs="Times New Roman"/>
          <w:color w:val="000000"/>
          <w:sz w:val="24"/>
          <w:szCs w:val="24"/>
        </w:rPr>
      </w:pPr>
    </w:p>
    <w:p w:rsidR="002E1288" w:rsidRPr="00334C6F" w:rsidRDefault="002E1288" w:rsidP="002E1288">
      <w:pPr>
        <w:tabs>
          <w:tab w:val="left" w:pos="1425"/>
          <w:tab w:val="left" w:pos="1485"/>
        </w:tabs>
        <w:spacing w:line="480" w:lineRule="auto"/>
        <w:jc w:val="both"/>
        <w:rPr>
          <w:rFonts w:ascii="Times New Roman" w:hAnsi="Times New Roman" w:cs="Times New Roman"/>
          <w:color w:val="000000"/>
          <w:sz w:val="24"/>
          <w:szCs w:val="24"/>
        </w:rPr>
      </w:pPr>
    </w:p>
    <w:p w:rsidR="002E1288" w:rsidRPr="00334C6F" w:rsidRDefault="002E1288" w:rsidP="002E1288">
      <w:pPr>
        <w:spacing w:line="360" w:lineRule="auto"/>
        <w:jc w:val="center"/>
        <w:rPr>
          <w:rFonts w:ascii="Times New Roman" w:hAnsi="Times New Roman" w:cs="Times New Roman"/>
          <w:sz w:val="24"/>
          <w:szCs w:val="24"/>
        </w:rPr>
      </w:pPr>
      <w:r w:rsidRPr="00334C6F">
        <w:rPr>
          <w:rFonts w:ascii="Times New Roman" w:hAnsi="Times New Roman" w:cs="Times New Roman"/>
          <w:sz w:val="24"/>
          <w:szCs w:val="24"/>
          <w:lang w:eastAsia="hi-IN" w:bidi="hi-IN"/>
        </w:rPr>
        <w:t>Atenciosamente,</w:t>
      </w:r>
    </w:p>
    <w:p w:rsidR="002E1288" w:rsidRPr="00334C6F" w:rsidRDefault="002E1288" w:rsidP="002E1288">
      <w:pPr>
        <w:spacing w:line="100" w:lineRule="atLeast"/>
        <w:rPr>
          <w:rFonts w:ascii="Times New Roman" w:hAnsi="Times New Roman" w:cs="Times New Roman"/>
          <w:bCs/>
          <w:iCs/>
          <w:sz w:val="24"/>
          <w:szCs w:val="24"/>
          <w:lang w:eastAsia="hi-IN" w:bidi="hi-IN"/>
        </w:rPr>
      </w:pPr>
    </w:p>
    <w:p w:rsidR="002E1288" w:rsidRPr="00334C6F" w:rsidRDefault="002E1288" w:rsidP="002E1288">
      <w:pPr>
        <w:spacing w:line="100" w:lineRule="atLeast"/>
        <w:rPr>
          <w:rFonts w:ascii="Times New Roman" w:hAnsi="Times New Roman" w:cs="Times New Roman"/>
          <w:bCs/>
          <w:iCs/>
          <w:sz w:val="24"/>
          <w:szCs w:val="24"/>
          <w:lang w:eastAsia="hi-IN" w:bidi="hi-IN"/>
        </w:rPr>
      </w:pPr>
    </w:p>
    <w:p w:rsidR="002E1288" w:rsidRPr="00334C6F" w:rsidRDefault="002E1288" w:rsidP="002E1288">
      <w:pPr>
        <w:spacing w:line="100" w:lineRule="atLeast"/>
        <w:rPr>
          <w:rFonts w:ascii="Times New Roman" w:hAnsi="Times New Roman" w:cs="Times New Roman"/>
          <w:bCs/>
          <w:iCs/>
          <w:sz w:val="24"/>
          <w:szCs w:val="24"/>
          <w:lang w:eastAsia="hi-IN" w:bidi="hi-IN"/>
        </w:rPr>
      </w:pPr>
    </w:p>
    <w:p w:rsidR="002E1288" w:rsidRPr="00334C6F" w:rsidRDefault="002E1288" w:rsidP="002E1288">
      <w:pPr>
        <w:spacing w:line="100" w:lineRule="atLeast"/>
        <w:rPr>
          <w:rFonts w:ascii="Times New Roman" w:hAnsi="Times New Roman" w:cs="Times New Roman"/>
          <w:bCs/>
          <w:iCs/>
          <w:sz w:val="24"/>
          <w:szCs w:val="24"/>
          <w:lang w:eastAsia="hi-IN" w:bidi="hi-IN"/>
        </w:rPr>
      </w:pPr>
    </w:p>
    <w:p w:rsidR="002E1288" w:rsidRPr="00334C6F" w:rsidRDefault="002E1288" w:rsidP="002E1288">
      <w:pPr>
        <w:spacing w:line="100" w:lineRule="atLeast"/>
        <w:rPr>
          <w:rFonts w:ascii="Times New Roman" w:hAnsi="Times New Roman" w:cs="Times New Roman"/>
          <w:bCs/>
          <w:i/>
          <w:iCs/>
          <w:sz w:val="24"/>
          <w:szCs w:val="24"/>
          <w:lang w:eastAsia="hi-IN" w:bidi="hi-IN"/>
        </w:rPr>
      </w:pPr>
    </w:p>
    <w:p w:rsidR="002E1288" w:rsidRPr="00334C6F" w:rsidRDefault="002E1288" w:rsidP="002E1288">
      <w:pPr>
        <w:spacing w:line="100" w:lineRule="atLeast"/>
        <w:jc w:val="center"/>
        <w:rPr>
          <w:rFonts w:ascii="Times New Roman" w:hAnsi="Times New Roman" w:cs="Times New Roman"/>
          <w:sz w:val="24"/>
          <w:szCs w:val="24"/>
        </w:rPr>
      </w:pPr>
      <w:r w:rsidRPr="00334C6F">
        <w:rPr>
          <w:rFonts w:ascii="Times New Roman" w:hAnsi="Times New Roman" w:cs="Times New Roman"/>
          <w:bCs/>
          <w:iCs/>
          <w:sz w:val="24"/>
          <w:szCs w:val="24"/>
          <w:lang w:eastAsia="hi-IN" w:bidi="hi-IN"/>
        </w:rPr>
        <w:t>_____________________________________________________</w:t>
      </w:r>
    </w:p>
    <w:p w:rsidR="002E1288" w:rsidRPr="00334C6F" w:rsidRDefault="002E1288" w:rsidP="002E1288">
      <w:pPr>
        <w:jc w:val="center"/>
        <w:rPr>
          <w:rFonts w:ascii="Times New Roman" w:hAnsi="Times New Roman" w:cs="Times New Roman"/>
          <w:sz w:val="24"/>
          <w:szCs w:val="24"/>
        </w:rPr>
      </w:pPr>
      <w:r w:rsidRPr="00334C6F">
        <w:rPr>
          <w:rFonts w:ascii="Times New Roman" w:eastAsia="Times New Roman" w:hAnsi="Times New Roman" w:cs="Times New Roman"/>
          <w:sz w:val="24"/>
          <w:szCs w:val="24"/>
        </w:rPr>
        <w:t xml:space="preserve">Assinatura do Coordenador </w:t>
      </w:r>
    </w:p>
    <w:p w:rsidR="002E1288" w:rsidRPr="00334C6F" w:rsidRDefault="002E1288" w:rsidP="002E1288">
      <w:pPr>
        <w:jc w:val="center"/>
        <w:rPr>
          <w:rFonts w:ascii="Times New Roman" w:hAnsi="Times New Roman" w:cs="Times New Roman"/>
          <w:sz w:val="24"/>
          <w:szCs w:val="24"/>
        </w:rPr>
      </w:pPr>
      <w:proofErr w:type="gramStart"/>
      <w:r w:rsidRPr="00334C6F">
        <w:rPr>
          <w:rFonts w:ascii="Times New Roman" w:eastAsia="Times New Roman" w:hAnsi="Times New Roman" w:cs="Times New Roman"/>
          <w:sz w:val="24"/>
          <w:szCs w:val="24"/>
        </w:rPr>
        <w:t>de</w:t>
      </w:r>
      <w:proofErr w:type="gramEnd"/>
      <w:r w:rsidRPr="00334C6F">
        <w:rPr>
          <w:rFonts w:ascii="Times New Roman" w:eastAsia="Times New Roman" w:hAnsi="Times New Roman" w:cs="Times New Roman"/>
          <w:sz w:val="24"/>
          <w:szCs w:val="24"/>
        </w:rPr>
        <w:t xml:space="preserve"> Acompanhamento da Extensão  (CAEX)</w:t>
      </w:r>
    </w:p>
    <w:p w:rsidR="002E1288" w:rsidRPr="00334C6F" w:rsidRDefault="002E1288" w:rsidP="002E1288">
      <w:pPr>
        <w:jc w:val="center"/>
        <w:rPr>
          <w:rFonts w:ascii="Times New Roman" w:hAnsi="Times New Roman" w:cs="Times New Roman"/>
          <w:sz w:val="24"/>
          <w:szCs w:val="24"/>
        </w:rPr>
      </w:pPr>
    </w:p>
    <w:p w:rsidR="002E1288" w:rsidRPr="00334C6F" w:rsidRDefault="002E1288" w:rsidP="002E1288">
      <w:pPr>
        <w:jc w:val="center"/>
        <w:rPr>
          <w:rFonts w:ascii="Times New Roman" w:hAnsi="Times New Roman" w:cs="Times New Roman"/>
          <w:sz w:val="24"/>
          <w:szCs w:val="24"/>
        </w:rPr>
      </w:pPr>
    </w:p>
    <w:p w:rsidR="002E1288" w:rsidRPr="00334C6F" w:rsidRDefault="002E1288" w:rsidP="002E1288">
      <w:pPr>
        <w:pStyle w:val="Default"/>
        <w:rPr>
          <w:rFonts w:ascii="Times New Roman" w:hAnsi="Times New Roman" w:cs="Times New Roman"/>
          <w:color w:val="0F243E"/>
        </w:rPr>
      </w:pPr>
    </w:p>
    <w:p w:rsidR="002E1288" w:rsidRPr="00334C6F" w:rsidRDefault="002E1288" w:rsidP="002E1288">
      <w:pPr>
        <w:pStyle w:val="Default"/>
        <w:jc w:val="right"/>
        <w:rPr>
          <w:rFonts w:ascii="Times New Roman" w:hAnsi="Times New Roman" w:cs="Times New Roman"/>
          <w:color w:val="0F243E"/>
        </w:rPr>
      </w:pPr>
    </w:p>
    <w:p w:rsidR="002E1288" w:rsidRPr="00334C6F" w:rsidRDefault="002E1288" w:rsidP="002E1288">
      <w:pPr>
        <w:pStyle w:val="Default"/>
        <w:jc w:val="right"/>
        <w:rPr>
          <w:rFonts w:ascii="Times New Roman" w:hAnsi="Times New Roman" w:cs="Times New Roman"/>
          <w:color w:val="0F243E"/>
        </w:rPr>
      </w:pPr>
    </w:p>
    <w:p w:rsidR="002E1288" w:rsidRPr="00334C6F" w:rsidRDefault="002E1288" w:rsidP="002E1288">
      <w:pPr>
        <w:pStyle w:val="Default"/>
        <w:jc w:val="right"/>
        <w:rPr>
          <w:rFonts w:ascii="Times New Roman" w:hAnsi="Times New Roman" w:cs="Times New Roman"/>
          <w:color w:val="0F243E"/>
        </w:rPr>
      </w:pPr>
    </w:p>
    <w:p w:rsidR="002E1288" w:rsidRPr="00334C6F" w:rsidRDefault="002E1288" w:rsidP="002E1288">
      <w:pPr>
        <w:pStyle w:val="Default"/>
        <w:jc w:val="right"/>
        <w:rPr>
          <w:rFonts w:ascii="Times New Roman" w:hAnsi="Times New Roman" w:cs="Times New Roman"/>
          <w:color w:val="0F243E"/>
        </w:rPr>
      </w:pPr>
    </w:p>
    <w:p w:rsidR="002E1288" w:rsidRPr="00334C6F" w:rsidRDefault="002E1288" w:rsidP="002E1288">
      <w:pPr>
        <w:pStyle w:val="Default"/>
        <w:jc w:val="right"/>
        <w:rPr>
          <w:rFonts w:ascii="Times New Roman" w:hAnsi="Times New Roman" w:cs="Times New Roman"/>
          <w:color w:val="0F243E"/>
        </w:rPr>
      </w:pPr>
    </w:p>
    <w:p w:rsidR="002E1288" w:rsidRPr="00334C6F" w:rsidRDefault="002E1288" w:rsidP="002E1288">
      <w:pPr>
        <w:pStyle w:val="Default"/>
        <w:jc w:val="right"/>
        <w:rPr>
          <w:rFonts w:ascii="Times New Roman" w:hAnsi="Times New Roman" w:cs="Times New Roman"/>
          <w:color w:val="0F243E"/>
        </w:rPr>
      </w:pPr>
    </w:p>
    <w:p w:rsidR="002E1288" w:rsidRPr="00334C6F" w:rsidRDefault="002E1288" w:rsidP="002E1288">
      <w:pPr>
        <w:pStyle w:val="Default"/>
        <w:jc w:val="right"/>
        <w:rPr>
          <w:rFonts w:ascii="Times New Roman" w:hAnsi="Times New Roman" w:cs="Times New Roman"/>
          <w:color w:val="0F243E"/>
        </w:rPr>
      </w:pPr>
    </w:p>
    <w:p w:rsidR="002E1288" w:rsidRPr="00334C6F" w:rsidRDefault="002E1288" w:rsidP="002E1288">
      <w:pPr>
        <w:pStyle w:val="Default"/>
        <w:jc w:val="right"/>
        <w:rPr>
          <w:rFonts w:ascii="Times New Roman" w:hAnsi="Times New Roman" w:cs="Times New Roman"/>
          <w:color w:val="0F243E"/>
        </w:rPr>
      </w:pPr>
    </w:p>
    <w:p w:rsidR="002E1288" w:rsidRPr="00334C6F" w:rsidRDefault="002E1288" w:rsidP="002E1288">
      <w:pPr>
        <w:pStyle w:val="Default"/>
        <w:jc w:val="right"/>
        <w:rPr>
          <w:rFonts w:ascii="Times New Roman" w:hAnsi="Times New Roman" w:cs="Times New Roman"/>
          <w:color w:val="0F243E"/>
        </w:rPr>
      </w:pPr>
    </w:p>
    <w:p w:rsidR="002E1288" w:rsidRPr="00334C6F" w:rsidRDefault="002E1288" w:rsidP="002E1288">
      <w:pPr>
        <w:pStyle w:val="Default"/>
        <w:jc w:val="right"/>
        <w:rPr>
          <w:rFonts w:ascii="Times New Roman" w:hAnsi="Times New Roman" w:cs="Times New Roman"/>
          <w:color w:val="0F243E"/>
        </w:rPr>
      </w:pPr>
    </w:p>
    <w:p w:rsidR="002E1288" w:rsidRPr="00334C6F" w:rsidRDefault="002E1288" w:rsidP="002E1288">
      <w:pPr>
        <w:pStyle w:val="Default"/>
        <w:jc w:val="right"/>
        <w:rPr>
          <w:rFonts w:ascii="Times New Roman" w:hAnsi="Times New Roman" w:cs="Times New Roman"/>
          <w:color w:val="0F243E"/>
        </w:rPr>
      </w:pPr>
    </w:p>
    <w:p w:rsidR="002E1288" w:rsidRPr="00334C6F" w:rsidRDefault="002E1288" w:rsidP="002E1288">
      <w:pPr>
        <w:pStyle w:val="Default"/>
        <w:jc w:val="center"/>
        <w:rPr>
          <w:rFonts w:ascii="Times New Roman" w:hAnsi="Times New Roman" w:cs="Times New Roman"/>
          <w:b/>
          <w:bCs/>
          <w:color w:val="0F243E"/>
        </w:rPr>
      </w:pPr>
    </w:p>
    <w:p w:rsidR="002E1288" w:rsidRPr="00334C6F" w:rsidRDefault="002E1288" w:rsidP="002E1288">
      <w:pPr>
        <w:pStyle w:val="Default"/>
        <w:jc w:val="center"/>
        <w:rPr>
          <w:rFonts w:ascii="Times New Roman" w:hAnsi="Times New Roman" w:cs="Times New Roman"/>
        </w:rPr>
      </w:pPr>
      <w:r w:rsidRPr="00334C6F">
        <w:rPr>
          <w:rFonts w:ascii="Times New Roman" w:hAnsi="Times New Roman" w:cs="Times New Roman"/>
          <w:b/>
          <w:bCs/>
        </w:rPr>
        <w:t>ANEXO 04</w:t>
      </w:r>
    </w:p>
    <w:p w:rsidR="002E1288" w:rsidRPr="00334C6F" w:rsidRDefault="002E1288" w:rsidP="002E1288">
      <w:pPr>
        <w:pStyle w:val="Corpodetexto"/>
        <w:spacing w:line="276" w:lineRule="auto"/>
        <w:jc w:val="center"/>
        <w:rPr>
          <w:rFonts w:ascii="Times New Roman" w:hAnsi="Times New Roman" w:cs="Times New Roman"/>
        </w:rPr>
      </w:pPr>
      <w:r w:rsidRPr="00334C6F">
        <w:rPr>
          <w:rFonts w:ascii="Times New Roman" w:hAnsi="Times New Roman" w:cs="Times New Roman"/>
          <w:b/>
          <w:bCs/>
        </w:rPr>
        <w:t>EDITAL N° 057/2022-PRAE/UFRR</w:t>
      </w:r>
    </w:p>
    <w:p w:rsidR="002E1288" w:rsidRPr="00334C6F" w:rsidRDefault="002E1288" w:rsidP="002E1288">
      <w:pPr>
        <w:pStyle w:val="Default"/>
        <w:jc w:val="center"/>
        <w:rPr>
          <w:rFonts w:ascii="Times New Roman" w:hAnsi="Times New Roman" w:cs="Times New Roman"/>
        </w:rPr>
      </w:pPr>
      <w:r w:rsidRPr="00334C6F">
        <w:rPr>
          <w:rFonts w:ascii="Times New Roman" w:hAnsi="Times New Roman" w:cs="Times New Roman"/>
          <w:b/>
          <w:bCs/>
          <w:color w:val="auto"/>
        </w:rPr>
        <w:t xml:space="preserve">PLANO DE TRABALHO </w:t>
      </w:r>
    </w:p>
    <w:p w:rsidR="002E1288" w:rsidRPr="00334C6F" w:rsidRDefault="002E1288" w:rsidP="002E1288">
      <w:pPr>
        <w:pStyle w:val="Default"/>
        <w:jc w:val="center"/>
        <w:rPr>
          <w:rFonts w:ascii="Times New Roman" w:hAnsi="Times New Roman" w:cs="Times New Roman"/>
          <w:b/>
          <w:bCs/>
          <w:color w:val="auto"/>
        </w:rPr>
      </w:pPr>
    </w:p>
    <w:tbl>
      <w:tblPr>
        <w:tblW w:w="0" w:type="auto"/>
        <w:tblInd w:w="-155" w:type="dxa"/>
        <w:tblLayout w:type="fixed"/>
        <w:tblLook w:val="0000" w:firstRow="0" w:lastRow="0" w:firstColumn="0" w:lastColumn="0" w:noHBand="0" w:noVBand="0"/>
      </w:tblPr>
      <w:tblGrid>
        <w:gridCol w:w="2498"/>
        <w:gridCol w:w="7688"/>
      </w:tblGrid>
      <w:tr w:rsidR="002E1288" w:rsidRPr="00334C6F" w:rsidTr="00334C6F">
        <w:tc>
          <w:tcPr>
            <w:tcW w:w="2498"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widowControl/>
              <w:rPr>
                <w:rFonts w:ascii="Times New Roman" w:hAnsi="Times New Roman" w:cs="Times New Roman"/>
                <w:sz w:val="24"/>
                <w:szCs w:val="24"/>
              </w:rPr>
            </w:pPr>
            <w:r w:rsidRPr="00334C6F">
              <w:rPr>
                <w:rFonts w:ascii="Times New Roman" w:hAnsi="Times New Roman" w:cs="Times New Roman"/>
                <w:bCs/>
                <w:sz w:val="24"/>
                <w:szCs w:val="24"/>
              </w:rPr>
              <w:t>Título da Ação de Extensão</w:t>
            </w:r>
          </w:p>
        </w:tc>
        <w:tc>
          <w:tcPr>
            <w:tcW w:w="7688"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widowControl/>
              <w:snapToGrid w:val="0"/>
              <w:rPr>
                <w:rFonts w:ascii="Times New Roman" w:hAnsi="Times New Roman" w:cs="Times New Roman"/>
                <w:bCs/>
                <w:sz w:val="24"/>
                <w:szCs w:val="24"/>
              </w:rPr>
            </w:pPr>
          </w:p>
          <w:p w:rsidR="002E1288" w:rsidRPr="00334C6F" w:rsidRDefault="002E1288" w:rsidP="00B8204C">
            <w:pPr>
              <w:widowControl/>
              <w:rPr>
                <w:rFonts w:ascii="Times New Roman" w:hAnsi="Times New Roman" w:cs="Times New Roman"/>
                <w:bCs/>
                <w:sz w:val="24"/>
                <w:szCs w:val="24"/>
              </w:rPr>
            </w:pPr>
          </w:p>
          <w:p w:rsidR="002E1288" w:rsidRPr="00334C6F" w:rsidRDefault="002E1288" w:rsidP="00B8204C">
            <w:pPr>
              <w:widowControl/>
              <w:rPr>
                <w:rFonts w:ascii="Times New Roman" w:hAnsi="Times New Roman" w:cs="Times New Roman"/>
                <w:bCs/>
                <w:sz w:val="24"/>
                <w:szCs w:val="24"/>
              </w:rPr>
            </w:pPr>
          </w:p>
        </w:tc>
      </w:tr>
      <w:tr w:rsidR="002E1288" w:rsidRPr="00334C6F" w:rsidTr="00334C6F">
        <w:tc>
          <w:tcPr>
            <w:tcW w:w="2498"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widowControl/>
              <w:rPr>
                <w:rFonts w:ascii="Times New Roman" w:hAnsi="Times New Roman" w:cs="Times New Roman"/>
                <w:sz w:val="24"/>
                <w:szCs w:val="24"/>
              </w:rPr>
            </w:pPr>
            <w:r w:rsidRPr="00334C6F">
              <w:rPr>
                <w:rFonts w:ascii="Times New Roman" w:hAnsi="Times New Roman" w:cs="Times New Roman"/>
                <w:bCs/>
                <w:sz w:val="24"/>
                <w:szCs w:val="24"/>
              </w:rPr>
              <w:t>Nome do Coordenador Geral da Ação</w:t>
            </w:r>
          </w:p>
          <w:p w:rsidR="002E1288" w:rsidRPr="00334C6F" w:rsidRDefault="002E1288" w:rsidP="00B8204C">
            <w:pPr>
              <w:widowControl/>
              <w:rPr>
                <w:rFonts w:ascii="Times New Roman" w:hAnsi="Times New Roman" w:cs="Times New Roman"/>
                <w:bCs/>
                <w:sz w:val="24"/>
                <w:szCs w:val="24"/>
              </w:rPr>
            </w:pPr>
          </w:p>
        </w:tc>
        <w:tc>
          <w:tcPr>
            <w:tcW w:w="7688"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widowControl/>
              <w:snapToGrid w:val="0"/>
              <w:rPr>
                <w:rFonts w:ascii="Times New Roman" w:hAnsi="Times New Roman" w:cs="Times New Roman"/>
                <w:bCs/>
                <w:sz w:val="24"/>
                <w:szCs w:val="24"/>
              </w:rPr>
            </w:pPr>
          </w:p>
        </w:tc>
      </w:tr>
      <w:tr w:rsidR="002E1288" w:rsidRPr="00334C6F" w:rsidTr="00334C6F">
        <w:tc>
          <w:tcPr>
            <w:tcW w:w="2498"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widowControl/>
              <w:rPr>
                <w:rFonts w:ascii="Times New Roman" w:hAnsi="Times New Roman" w:cs="Times New Roman"/>
                <w:sz w:val="24"/>
                <w:szCs w:val="24"/>
              </w:rPr>
            </w:pPr>
            <w:r w:rsidRPr="00334C6F">
              <w:rPr>
                <w:rFonts w:ascii="Times New Roman" w:hAnsi="Times New Roman" w:cs="Times New Roman"/>
                <w:bCs/>
                <w:sz w:val="24"/>
                <w:szCs w:val="24"/>
              </w:rPr>
              <w:t>Número de bolsistas previstos e justificativa:</w:t>
            </w:r>
          </w:p>
        </w:tc>
        <w:tc>
          <w:tcPr>
            <w:tcW w:w="7688"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widowControl/>
              <w:snapToGrid w:val="0"/>
              <w:rPr>
                <w:rFonts w:ascii="Times New Roman" w:hAnsi="Times New Roman" w:cs="Times New Roman"/>
                <w:bCs/>
                <w:sz w:val="24"/>
                <w:szCs w:val="24"/>
              </w:rPr>
            </w:pPr>
          </w:p>
        </w:tc>
      </w:tr>
      <w:tr w:rsidR="002E1288" w:rsidRPr="00334C6F" w:rsidTr="00334C6F">
        <w:tc>
          <w:tcPr>
            <w:tcW w:w="2498" w:type="dxa"/>
            <w:tcBorders>
              <w:top w:val="single" w:sz="4" w:space="0" w:color="000000"/>
              <w:left w:val="single" w:sz="4" w:space="0" w:color="000000"/>
              <w:bottom w:val="single" w:sz="4" w:space="0" w:color="000000"/>
            </w:tcBorders>
            <w:shd w:val="clear" w:color="auto" w:fill="auto"/>
          </w:tcPr>
          <w:p w:rsidR="002E1288" w:rsidRPr="00334C6F" w:rsidRDefault="002E1288" w:rsidP="00B8204C">
            <w:pPr>
              <w:widowControl/>
              <w:rPr>
                <w:rFonts w:ascii="Times New Roman" w:hAnsi="Times New Roman" w:cs="Times New Roman"/>
                <w:sz w:val="24"/>
                <w:szCs w:val="24"/>
              </w:rPr>
            </w:pPr>
            <w:r w:rsidRPr="00334C6F">
              <w:rPr>
                <w:rFonts w:ascii="Times New Roman" w:eastAsia="Calibri-Bold" w:hAnsi="Times New Roman" w:cs="Times New Roman"/>
                <w:bCs/>
                <w:sz w:val="24"/>
                <w:szCs w:val="24"/>
                <w:lang w:bidi="ar"/>
              </w:rPr>
              <w:t xml:space="preserve">Atividades a serem desenvolvidas pelos </w:t>
            </w:r>
          </w:p>
          <w:p w:rsidR="002E1288" w:rsidRPr="00334C6F" w:rsidRDefault="002E1288" w:rsidP="00B8204C">
            <w:pPr>
              <w:widowControl/>
              <w:rPr>
                <w:rFonts w:ascii="Times New Roman" w:hAnsi="Times New Roman" w:cs="Times New Roman"/>
                <w:sz w:val="24"/>
                <w:szCs w:val="24"/>
              </w:rPr>
            </w:pPr>
            <w:proofErr w:type="gramStart"/>
            <w:r w:rsidRPr="00334C6F">
              <w:rPr>
                <w:rFonts w:ascii="Times New Roman" w:eastAsia="Calibri-Bold" w:hAnsi="Times New Roman" w:cs="Times New Roman"/>
                <w:bCs/>
                <w:sz w:val="24"/>
                <w:szCs w:val="24"/>
                <w:lang w:bidi="ar"/>
              </w:rPr>
              <w:t>bolsistas</w:t>
            </w:r>
            <w:proofErr w:type="gramEnd"/>
            <w:r w:rsidRPr="00334C6F">
              <w:rPr>
                <w:rFonts w:ascii="Times New Roman" w:eastAsia="Calibri-Bold" w:hAnsi="Times New Roman" w:cs="Times New Roman"/>
                <w:bCs/>
                <w:sz w:val="24"/>
                <w:szCs w:val="24"/>
                <w:lang w:bidi="ar"/>
              </w:rPr>
              <w:t xml:space="preserve"> (Carga horária semanal - 12h)</w:t>
            </w:r>
          </w:p>
        </w:tc>
        <w:tc>
          <w:tcPr>
            <w:tcW w:w="7688" w:type="dxa"/>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widowControl/>
              <w:snapToGrid w:val="0"/>
              <w:rPr>
                <w:rFonts w:ascii="Times New Roman" w:eastAsia="Calibri-Bold" w:hAnsi="Times New Roman" w:cs="Times New Roman"/>
                <w:bCs/>
                <w:sz w:val="24"/>
                <w:szCs w:val="24"/>
                <w:lang w:bidi="ar"/>
              </w:rPr>
            </w:pPr>
          </w:p>
        </w:tc>
      </w:tr>
      <w:tr w:rsidR="002E1288" w:rsidRPr="00334C6F" w:rsidTr="00334C6F">
        <w:tc>
          <w:tcPr>
            <w:tcW w:w="10186" w:type="dxa"/>
            <w:gridSpan w:val="2"/>
            <w:tcBorders>
              <w:top w:val="single" w:sz="4" w:space="0" w:color="000000"/>
              <w:left w:val="single" w:sz="4" w:space="0" w:color="000000"/>
              <w:bottom w:val="single" w:sz="4" w:space="0" w:color="000000"/>
              <w:right w:val="single" w:sz="4" w:space="0" w:color="000000"/>
            </w:tcBorders>
            <w:shd w:val="clear" w:color="auto" w:fill="auto"/>
          </w:tcPr>
          <w:p w:rsidR="002E1288" w:rsidRPr="00334C6F" w:rsidRDefault="002E1288" w:rsidP="00B8204C">
            <w:pPr>
              <w:widowControl/>
              <w:jc w:val="center"/>
              <w:rPr>
                <w:rFonts w:ascii="Times New Roman" w:hAnsi="Times New Roman" w:cs="Times New Roman"/>
                <w:sz w:val="24"/>
                <w:szCs w:val="24"/>
              </w:rPr>
            </w:pPr>
            <w:r w:rsidRPr="00334C6F">
              <w:rPr>
                <w:rFonts w:ascii="Times New Roman" w:eastAsia="Calibri-Bold" w:hAnsi="Times New Roman" w:cs="Times New Roman"/>
                <w:b/>
                <w:bCs/>
                <w:sz w:val="24"/>
                <w:szCs w:val="24"/>
                <w:lang w:bidi="ar"/>
              </w:rPr>
              <w:t xml:space="preserve">Perfil do Bolsista </w:t>
            </w:r>
          </w:p>
        </w:tc>
      </w:tr>
      <w:tr w:rsidR="002E1288" w:rsidRPr="00334C6F" w:rsidTr="00334C6F">
        <w:tc>
          <w:tcPr>
            <w:tcW w:w="2498" w:type="dxa"/>
            <w:tcBorders>
              <w:left w:val="single" w:sz="4" w:space="0" w:color="000000"/>
              <w:bottom w:val="single" w:sz="4" w:space="0" w:color="000000"/>
            </w:tcBorders>
            <w:shd w:val="clear" w:color="auto" w:fill="auto"/>
          </w:tcPr>
          <w:p w:rsidR="002E1288" w:rsidRPr="00334C6F" w:rsidRDefault="002E1288" w:rsidP="00B8204C">
            <w:pPr>
              <w:widowControl/>
              <w:rPr>
                <w:rFonts w:ascii="Times New Roman" w:hAnsi="Times New Roman" w:cs="Times New Roman"/>
                <w:sz w:val="24"/>
                <w:szCs w:val="24"/>
              </w:rPr>
            </w:pPr>
            <w:r w:rsidRPr="00334C6F">
              <w:rPr>
                <w:rFonts w:ascii="Times New Roman" w:eastAsia="Calibri-Bold" w:hAnsi="Times New Roman" w:cs="Times New Roman"/>
                <w:bCs/>
                <w:sz w:val="24"/>
                <w:szCs w:val="24"/>
                <w:lang w:bidi="ar"/>
              </w:rPr>
              <w:t>Ter experiência anterior em ação de Extensão</w:t>
            </w:r>
          </w:p>
          <w:p w:rsidR="002E1288" w:rsidRPr="00334C6F" w:rsidRDefault="002E1288" w:rsidP="00B8204C">
            <w:pPr>
              <w:widowControl/>
              <w:rPr>
                <w:rFonts w:ascii="Times New Roman" w:hAnsi="Times New Roman" w:cs="Times New Roman"/>
                <w:bCs/>
                <w:sz w:val="24"/>
                <w:szCs w:val="24"/>
              </w:rPr>
            </w:pPr>
          </w:p>
        </w:tc>
        <w:tc>
          <w:tcPr>
            <w:tcW w:w="7688" w:type="dxa"/>
            <w:tcBorders>
              <w:left w:val="single" w:sz="4" w:space="0" w:color="000000"/>
              <w:bottom w:val="single" w:sz="4" w:space="0" w:color="000000"/>
              <w:right w:val="single" w:sz="4" w:space="0" w:color="000000"/>
            </w:tcBorders>
            <w:shd w:val="clear" w:color="auto" w:fill="auto"/>
          </w:tcPr>
          <w:p w:rsidR="002E1288" w:rsidRPr="00334C6F" w:rsidRDefault="002E1288" w:rsidP="00B8204C">
            <w:pPr>
              <w:widowControl/>
              <w:snapToGrid w:val="0"/>
              <w:rPr>
                <w:rFonts w:ascii="Times New Roman" w:hAnsi="Times New Roman" w:cs="Times New Roman"/>
                <w:sz w:val="24"/>
                <w:szCs w:val="24"/>
              </w:rPr>
            </w:pPr>
            <w:proofErr w:type="gramStart"/>
            <w:r w:rsidRPr="00334C6F">
              <w:rPr>
                <w:rFonts w:ascii="Times New Roman" w:hAnsi="Times New Roman" w:cs="Times New Roman"/>
                <w:bCs/>
                <w:sz w:val="24"/>
                <w:szCs w:val="24"/>
              </w:rPr>
              <w:t xml:space="preserve">( </w:t>
            </w:r>
            <w:proofErr w:type="gramEnd"/>
            <w:r w:rsidRPr="00334C6F">
              <w:rPr>
                <w:rFonts w:ascii="Times New Roman" w:hAnsi="Times New Roman" w:cs="Times New Roman"/>
                <w:bCs/>
                <w:sz w:val="24"/>
                <w:szCs w:val="24"/>
              </w:rPr>
              <w:t>) Sim, neste Projeto</w:t>
            </w:r>
          </w:p>
          <w:p w:rsidR="002E1288" w:rsidRPr="00334C6F" w:rsidRDefault="002E1288" w:rsidP="00B8204C">
            <w:pPr>
              <w:widowControl/>
              <w:snapToGrid w:val="0"/>
              <w:rPr>
                <w:rFonts w:ascii="Times New Roman" w:hAnsi="Times New Roman" w:cs="Times New Roman"/>
                <w:sz w:val="24"/>
                <w:szCs w:val="24"/>
              </w:rPr>
            </w:pPr>
            <w:proofErr w:type="gramStart"/>
            <w:r w:rsidRPr="00334C6F">
              <w:rPr>
                <w:rFonts w:ascii="Times New Roman" w:hAnsi="Times New Roman" w:cs="Times New Roman"/>
                <w:bCs/>
                <w:sz w:val="24"/>
                <w:szCs w:val="24"/>
              </w:rPr>
              <w:t xml:space="preserve">( </w:t>
            </w:r>
            <w:proofErr w:type="gramEnd"/>
            <w:r w:rsidRPr="00334C6F">
              <w:rPr>
                <w:rFonts w:ascii="Times New Roman" w:hAnsi="Times New Roman" w:cs="Times New Roman"/>
                <w:bCs/>
                <w:sz w:val="24"/>
                <w:szCs w:val="24"/>
              </w:rPr>
              <w:t>) Sim, qualquer ação de Extensão</w:t>
            </w:r>
          </w:p>
          <w:p w:rsidR="002E1288" w:rsidRPr="00334C6F" w:rsidRDefault="002E1288" w:rsidP="00B8204C">
            <w:pPr>
              <w:widowControl/>
              <w:snapToGrid w:val="0"/>
              <w:rPr>
                <w:rFonts w:ascii="Times New Roman" w:hAnsi="Times New Roman" w:cs="Times New Roman"/>
                <w:sz w:val="24"/>
                <w:szCs w:val="24"/>
              </w:rPr>
            </w:pPr>
            <w:proofErr w:type="gramStart"/>
            <w:r w:rsidRPr="00334C6F">
              <w:rPr>
                <w:rFonts w:ascii="Times New Roman" w:hAnsi="Times New Roman" w:cs="Times New Roman"/>
                <w:bCs/>
                <w:sz w:val="24"/>
                <w:szCs w:val="24"/>
              </w:rPr>
              <w:t xml:space="preserve">( </w:t>
            </w:r>
            <w:proofErr w:type="gramEnd"/>
            <w:r w:rsidRPr="00334C6F">
              <w:rPr>
                <w:rFonts w:ascii="Times New Roman" w:hAnsi="Times New Roman" w:cs="Times New Roman"/>
                <w:bCs/>
                <w:sz w:val="24"/>
                <w:szCs w:val="24"/>
              </w:rPr>
              <w:t>) Não é necessário</w:t>
            </w:r>
          </w:p>
        </w:tc>
      </w:tr>
      <w:tr w:rsidR="002E1288" w:rsidRPr="00334C6F" w:rsidTr="00334C6F">
        <w:tc>
          <w:tcPr>
            <w:tcW w:w="2498" w:type="dxa"/>
            <w:tcBorders>
              <w:left w:val="single" w:sz="4" w:space="0" w:color="000000"/>
              <w:bottom w:val="single" w:sz="4" w:space="0" w:color="000000"/>
            </w:tcBorders>
            <w:shd w:val="clear" w:color="auto" w:fill="auto"/>
          </w:tcPr>
          <w:p w:rsidR="002E1288" w:rsidRPr="00334C6F" w:rsidRDefault="002E1288" w:rsidP="00B8204C">
            <w:pPr>
              <w:widowControl/>
              <w:rPr>
                <w:rFonts w:ascii="Times New Roman" w:hAnsi="Times New Roman" w:cs="Times New Roman"/>
                <w:sz w:val="24"/>
                <w:szCs w:val="24"/>
              </w:rPr>
            </w:pPr>
            <w:r w:rsidRPr="00334C6F">
              <w:rPr>
                <w:rFonts w:ascii="Times New Roman" w:eastAsia="Calibri-Bold" w:hAnsi="Times New Roman" w:cs="Times New Roman"/>
                <w:bCs/>
                <w:sz w:val="24"/>
                <w:szCs w:val="24"/>
                <w:lang w:bidi="ar"/>
              </w:rPr>
              <w:t>Semestre exigido</w:t>
            </w:r>
          </w:p>
        </w:tc>
        <w:tc>
          <w:tcPr>
            <w:tcW w:w="7688" w:type="dxa"/>
            <w:tcBorders>
              <w:left w:val="single" w:sz="4" w:space="0" w:color="000000"/>
              <w:bottom w:val="single" w:sz="4" w:space="0" w:color="000000"/>
              <w:right w:val="single" w:sz="4" w:space="0" w:color="000000"/>
            </w:tcBorders>
            <w:shd w:val="clear" w:color="auto" w:fill="auto"/>
          </w:tcPr>
          <w:p w:rsidR="002E1288" w:rsidRPr="00334C6F" w:rsidRDefault="002E1288" w:rsidP="00B8204C">
            <w:pPr>
              <w:widowControl/>
              <w:snapToGrid w:val="0"/>
              <w:rPr>
                <w:rFonts w:ascii="Times New Roman" w:hAnsi="Times New Roman" w:cs="Times New Roman"/>
                <w:sz w:val="24"/>
                <w:szCs w:val="24"/>
              </w:rPr>
            </w:pPr>
            <w:r w:rsidRPr="00334C6F">
              <w:rPr>
                <w:rFonts w:ascii="Times New Roman" w:hAnsi="Times New Roman" w:cs="Times New Roman"/>
                <w:bCs/>
                <w:sz w:val="24"/>
                <w:szCs w:val="24"/>
              </w:rPr>
              <w:t>Estar cursando o período letivo</w:t>
            </w:r>
          </w:p>
          <w:p w:rsidR="002E1288" w:rsidRPr="00334C6F" w:rsidRDefault="002E1288" w:rsidP="00B8204C">
            <w:pPr>
              <w:widowControl/>
              <w:snapToGrid w:val="0"/>
              <w:rPr>
                <w:rFonts w:ascii="Times New Roman" w:hAnsi="Times New Roman" w:cs="Times New Roman"/>
                <w:sz w:val="24"/>
                <w:szCs w:val="24"/>
              </w:rPr>
            </w:pPr>
            <w:proofErr w:type="gramStart"/>
            <w:r w:rsidRPr="00334C6F">
              <w:rPr>
                <w:rFonts w:ascii="Times New Roman" w:hAnsi="Times New Roman" w:cs="Times New Roman"/>
                <w:bCs/>
                <w:sz w:val="24"/>
                <w:szCs w:val="24"/>
              </w:rPr>
              <w:t xml:space="preserve">( </w:t>
            </w:r>
            <w:proofErr w:type="gramEnd"/>
            <w:r w:rsidRPr="00334C6F">
              <w:rPr>
                <w:rFonts w:ascii="Times New Roman" w:hAnsi="Times New Roman" w:cs="Times New Roman"/>
                <w:bCs/>
                <w:sz w:val="24"/>
                <w:szCs w:val="24"/>
              </w:rPr>
              <w:t>) A partir do__ período/semestre</w:t>
            </w:r>
          </w:p>
          <w:p w:rsidR="002E1288" w:rsidRPr="00334C6F" w:rsidRDefault="002E1288" w:rsidP="00B8204C">
            <w:pPr>
              <w:widowControl/>
              <w:snapToGrid w:val="0"/>
              <w:rPr>
                <w:rFonts w:ascii="Times New Roman" w:hAnsi="Times New Roman" w:cs="Times New Roman"/>
                <w:sz w:val="24"/>
                <w:szCs w:val="24"/>
              </w:rPr>
            </w:pPr>
            <w:proofErr w:type="gramStart"/>
            <w:r w:rsidRPr="00334C6F">
              <w:rPr>
                <w:rFonts w:ascii="Times New Roman" w:hAnsi="Times New Roman" w:cs="Times New Roman"/>
                <w:bCs/>
                <w:sz w:val="24"/>
                <w:szCs w:val="24"/>
              </w:rPr>
              <w:t xml:space="preserve">( </w:t>
            </w:r>
            <w:proofErr w:type="gramEnd"/>
            <w:r w:rsidRPr="00334C6F">
              <w:rPr>
                <w:rFonts w:ascii="Times New Roman" w:hAnsi="Times New Roman" w:cs="Times New Roman"/>
                <w:bCs/>
                <w:sz w:val="24"/>
                <w:szCs w:val="24"/>
              </w:rPr>
              <w:t>) Qualquer período</w:t>
            </w:r>
          </w:p>
          <w:p w:rsidR="002E1288" w:rsidRPr="00334C6F" w:rsidRDefault="002E1288" w:rsidP="00B8204C">
            <w:pPr>
              <w:widowControl/>
              <w:snapToGrid w:val="0"/>
              <w:rPr>
                <w:rFonts w:ascii="Times New Roman" w:hAnsi="Times New Roman" w:cs="Times New Roman"/>
                <w:bCs/>
                <w:sz w:val="24"/>
                <w:szCs w:val="24"/>
              </w:rPr>
            </w:pPr>
          </w:p>
        </w:tc>
      </w:tr>
      <w:tr w:rsidR="002E1288" w:rsidRPr="00334C6F" w:rsidTr="00334C6F">
        <w:tc>
          <w:tcPr>
            <w:tcW w:w="2498" w:type="dxa"/>
            <w:tcBorders>
              <w:left w:val="single" w:sz="4" w:space="0" w:color="000000"/>
              <w:bottom w:val="single" w:sz="4" w:space="0" w:color="000000"/>
            </w:tcBorders>
            <w:shd w:val="clear" w:color="auto" w:fill="auto"/>
          </w:tcPr>
          <w:p w:rsidR="002E1288" w:rsidRPr="00334C6F" w:rsidRDefault="002E1288" w:rsidP="00B8204C">
            <w:pPr>
              <w:widowControl/>
              <w:rPr>
                <w:rFonts w:ascii="Times New Roman" w:hAnsi="Times New Roman" w:cs="Times New Roman"/>
                <w:sz w:val="24"/>
                <w:szCs w:val="24"/>
              </w:rPr>
            </w:pPr>
            <w:r w:rsidRPr="00334C6F">
              <w:rPr>
                <w:rFonts w:ascii="Times New Roman" w:eastAsia="Calibri-Bold" w:hAnsi="Times New Roman" w:cs="Times New Roman"/>
                <w:bCs/>
                <w:sz w:val="24"/>
                <w:szCs w:val="24"/>
                <w:lang w:bidi="ar"/>
              </w:rPr>
              <w:t>Disponibilidade para o desenvolvimento das ações em turno e dias da semana</w:t>
            </w:r>
          </w:p>
        </w:tc>
        <w:tc>
          <w:tcPr>
            <w:tcW w:w="7688" w:type="dxa"/>
            <w:tcBorders>
              <w:left w:val="single" w:sz="4" w:space="0" w:color="000000"/>
              <w:bottom w:val="single" w:sz="4" w:space="0" w:color="000000"/>
              <w:right w:val="single" w:sz="4" w:space="0" w:color="000000"/>
            </w:tcBorders>
            <w:shd w:val="clear" w:color="auto" w:fill="auto"/>
          </w:tcPr>
          <w:p w:rsidR="002E1288" w:rsidRPr="00334C6F" w:rsidRDefault="002E1288" w:rsidP="00B8204C">
            <w:pPr>
              <w:widowControl/>
              <w:snapToGrid w:val="0"/>
              <w:rPr>
                <w:rFonts w:ascii="Times New Roman" w:hAnsi="Times New Roman" w:cs="Times New Roman"/>
                <w:sz w:val="24"/>
                <w:szCs w:val="24"/>
              </w:rPr>
            </w:pPr>
            <w:proofErr w:type="gramStart"/>
            <w:r w:rsidRPr="00334C6F">
              <w:rPr>
                <w:rFonts w:ascii="Times New Roman" w:hAnsi="Times New Roman" w:cs="Times New Roman"/>
                <w:bCs/>
                <w:sz w:val="24"/>
                <w:szCs w:val="24"/>
              </w:rPr>
              <w:t xml:space="preserve">( </w:t>
            </w:r>
            <w:proofErr w:type="gramEnd"/>
            <w:r w:rsidRPr="00334C6F">
              <w:rPr>
                <w:rFonts w:ascii="Times New Roman" w:hAnsi="Times New Roman" w:cs="Times New Roman"/>
                <w:bCs/>
                <w:sz w:val="24"/>
                <w:szCs w:val="24"/>
              </w:rPr>
              <w:t>) Dias úteis  ( ) Matutino   ( ) Vespertino ( ) Noturno</w:t>
            </w:r>
          </w:p>
          <w:p w:rsidR="002E1288" w:rsidRPr="00334C6F" w:rsidRDefault="002E1288" w:rsidP="00B8204C">
            <w:pPr>
              <w:widowControl/>
              <w:snapToGrid w:val="0"/>
              <w:rPr>
                <w:rFonts w:ascii="Times New Roman" w:hAnsi="Times New Roman" w:cs="Times New Roman"/>
                <w:bCs/>
                <w:sz w:val="24"/>
                <w:szCs w:val="24"/>
              </w:rPr>
            </w:pPr>
          </w:p>
          <w:p w:rsidR="002E1288" w:rsidRPr="00334C6F" w:rsidRDefault="002E1288" w:rsidP="00B8204C">
            <w:pPr>
              <w:widowControl/>
              <w:snapToGrid w:val="0"/>
              <w:rPr>
                <w:rFonts w:ascii="Times New Roman" w:hAnsi="Times New Roman" w:cs="Times New Roman"/>
                <w:sz w:val="24"/>
                <w:szCs w:val="24"/>
              </w:rPr>
            </w:pPr>
            <w:proofErr w:type="gramStart"/>
            <w:r w:rsidRPr="00334C6F">
              <w:rPr>
                <w:rFonts w:ascii="Times New Roman" w:hAnsi="Times New Roman" w:cs="Times New Roman"/>
                <w:bCs/>
                <w:sz w:val="24"/>
                <w:szCs w:val="24"/>
              </w:rPr>
              <w:t xml:space="preserve">( </w:t>
            </w:r>
            <w:proofErr w:type="gramEnd"/>
            <w:r w:rsidRPr="00334C6F">
              <w:rPr>
                <w:rFonts w:ascii="Times New Roman" w:hAnsi="Times New Roman" w:cs="Times New Roman"/>
                <w:bCs/>
                <w:sz w:val="24"/>
                <w:szCs w:val="24"/>
              </w:rPr>
              <w:t>) Sábados  ( ) Matutino   ( ) Vespertino ( ) Noturno</w:t>
            </w:r>
          </w:p>
        </w:tc>
      </w:tr>
      <w:tr w:rsidR="002E1288" w:rsidRPr="00334C6F" w:rsidTr="00334C6F">
        <w:tc>
          <w:tcPr>
            <w:tcW w:w="2498" w:type="dxa"/>
            <w:tcBorders>
              <w:left w:val="single" w:sz="4" w:space="0" w:color="000000"/>
              <w:bottom w:val="single" w:sz="4" w:space="0" w:color="000000"/>
            </w:tcBorders>
            <w:shd w:val="clear" w:color="auto" w:fill="auto"/>
          </w:tcPr>
          <w:p w:rsidR="002E1288" w:rsidRPr="00334C6F" w:rsidRDefault="002E1288" w:rsidP="00B8204C">
            <w:pPr>
              <w:widowControl/>
              <w:rPr>
                <w:rFonts w:ascii="Times New Roman" w:hAnsi="Times New Roman" w:cs="Times New Roman"/>
                <w:sz w:val="24"/>
                <w:szCs w:val="24"/>
              </w:rPr>
            </w:pPr>
            <w:r w:rsidRPr="00334C6F">
              <w:rPr>
                <w:rFonts w:ascii="Times New Roman" w:eastAsia="Calibri-Bold" w:hAnsi="Times New Roman" w:cs="Times New Roman"/>
                <w:bCs/>
                <w:sz w:val="24"/>
                <w:szCs w:val="24"/>
                <w:lang w:bidi="ar"/>
              </w:rPr>
              <w:t xml:space="preserve">Habilidades específicas e condições exigidas para participação na Ação de Extensão </w:t>
            </w:r>
          </w:p>
        </w:tc>
        <w:tc>
          <w:tcPr>
            <w:tcW w:w="7688" w:type="dxa"/>
            <w:tcBorders>
              <w:left w:val="single" w:sz="4" w:space="0" w:color="000000"/>
              <w:bottom w:val="single" w:sz="4" w:space="0" w:color="000000"/>
              <w:right w:val="single" w:sz="4" w:space="0" w:color="000000"/>
            </w:tcBorders>
            <w:shd w:val="clear" w:color="auto" w:fill="auto"/>
          </w:tcPr>
          <w:p w:rsidR="002E1288" w:rsidRPr="00334C6F" w:rsidRDefault="002E1288" w:rsidP="00B8204C">
            <w:pPr>
              <w:widowControl/>
              <w:snapToGrid w:val="0"/>
              <w:rPr>
                <w:rFonts w:ascii="Times New Roman" w:hAnsi="Times New Roman" w:cs="Times New Roman"/>
                <w:sz w:val="24"/>
                <w:szCs w:val="24"/>
              </w:rPr>
            </w:pPr>
            <w:r w:rsidRPr="00334C6F">
              <w:rPr>
                <w:rFonts w:ascii="Times New Roman" w:hAnsi="Times New Roman" w:cs="Times New Roman"/>
                <w:bCs/>
                <w:i/>
                <w:iCs/>
                <w:color w:val="000000"/>
                <w:sz w:val="24"/>
                <w:szCs w:val="24"/>
              </w:rPr>
              <w:t>Elencar habilidades específicas e condições exigidas para o bolsista;</w:t>
            </w:r>
          </w:p>
          <w:p w:rsidR="002E1288" w:rsidRPr="00334C6F" w:rsidRDefault="002E1288" w:rsidP="00B8204C">
            <w:pPr>
              <w:widowControl/>
              <w:snapToGrid w:val="0"/>
              <w:rPr>
                <w:rFonts w:ascii="Times New Roman" w:hAnsi="Times New Roman" w:cs="Times New Roman"/>
                <w:sz w:val="24"/>
                <w:szCs w:val="24"/>
              </w:rPr>
            </w:pPr>
            <w:r w:rsidRPr="00334C6F">
              <w:rPr>
                <w:rFonts w:ascii="Times New Roman" w:hAnsi="Times New Roman" w:cs="Times New Roman"/>
                <w:bCs/>
                <w:i/>
                <w:iCs/>
                <w:color w:val="000000"/>
                <w:sz w:val="24"/>
                <w:szCs w:val="24"/>
              </w:rPr>
              <w:t>Ou declarar “sem exigências de habilidades e condições específicas”</w:t>
            </w:r>
          </w:p>
        </w:tc>
      </w:tr>
    </w:tbl>
    <w:p w:rsidR="002E1288" w:rsidRPr="00334C6F" w:rsidRDefault="002E1288" w:rsidP="002E1288">
      <w:pPr>
        <w:widowControl/>
        <w:spacing w:line="360" w:lineRule="auto"/>
        <w:rPr>
          <w:rFonts w:ascii="Times New Roman" w:hAnsi="Times New Roman" w:cs="Times New Roman"/>
          <w:sz w:val="24"/>
          <w:szCs w:val="24"/>
        </w:rPr>
      </w:pPr>
      <w:r w:rsidRPr="00334C6F">
        <w:rPr>
          <w:rFonts w:ascii="Times New Roman" w:eastAsia="Calibri-Bold" w:hAnsi="Times New Roman" w:cs="Times New Roman"/>
          <w:bCs/>
          <w:iCs/>
          <w:sz w:val="24"/>
          <w:szCs w:val="24"/>
          <w:lang w:bidi="ar"/>
        </w:rPr>
        <w:t>* As informações fornecidas constarão no futuro Edital de seleção de bolsistas 2022, a ser publicado pela PRAE, após a publicação do Resultado Final da seleção das ações de Extensão.</w:t>
      </w:r>
    </w:p>
    <w:p w:rsidR="002E1288" w:rsidRPr="00334C6F" w:rsidRDefault="002E1288" w:rsidP="002E1288">
      <w:pPr>
        <w:widowControl/>
        <w:spacing w:line="360" w:lineRule="auto"/>
        <w:jc w:val="center"/>
        <w:rPr>
          <w:rFonts w:ascii="Times New Roman" w:eastAsia="Calibri-Bold" w:hAnsi="Times New Roman" w:cs="Times New Roman"/>
          <w:b/>
          <w:bCs/>
          <w:sz w:val="24"/>
          <w:szCs w:val="24"/>
          <w:lang w:bidi="ar"/>
        </w:rPr>
      </w:pPr>
    </w:p>
    <w:p w:rsidR="00334C6F" w:rsidRPr="00334C6F" w:rsidRDefault="00334C6F" w:rsidP="002E1288">
      <w:pPr>
        <w:widowControl/>
        <w:spacing w:line="360" w:lineRule="auto"/>
        <w:jc w:val="center"/>
        <w:rPr>
          <w:rFonts w:ascii="Times New Roman" w:eastAsia="Calibri-Bold" w:hAnsi="Times New Roman" w:cs="Times New Roman"/>
          <w:b/>
          <w:bCs/>
          <w:sz w:val="24"/>
          <w:szCs w:val="24"/>
          <w:lang w:bidi="ar"/>
        </w:rPr>
      </w:pPr>
    </w:p>
    <w:p w:rsidR="00334C6F" w:rsidRPr="00334C6F" w:rsidRDefault="00334C6F" w:rsidP="002E1288">
      <w:pPr>
        <w:widowControl/>
        <w:spacing w:line="360" w:lineRule="auto"/>
        <w:jc w:val="center"/>
        <w:rPr>
          <w:rFonts w:ascii="Times New Roman" w:eastAsia="Calibri-Bold" w:hAnsi="Times New Roman" w:cs="Times New Roman"/>
          <w:b/>
          <w:bCs/>
          <w:sz w:val="24"/>
          <w:szCs w:val="24"/>
          <w:lang w:bidi="ar"/>
        </w:rPr>
      </w:pPr>
    </w:p>
    <w:p w:rsidR="002E1288" w:rsidRPr="00334C6F" w:rsidRDefault="002E1288" w:rsidP="002E1288">
      <w:pPr>
        <w:widowControl/>
        <w:jc w:val="center"/>
        <w:rPr>
          <w:rFonts w:ascii="Times New Roman" w:hAnsi="Times New Roman" w:cs="Times New Roman"/>
          <w:sz w:val="24"/>
          <w:szCs w:val="24"/>
        </w:rPr>
      </w:pPr>
      <w:r w:rsidRPr="00334C6F">
        <w:rPr>
          <w:rFonts w:ascii="Times New Roman" w:eastAsia="Calibri-Bold" w:hAnsi="Times New Roman" w:cs="Times New Roman"/>
          <w:bCs/>
          <w:sz w:val="24"/>
          <w:szCs w:val="24"/>
          <w:lang w:bidi="ar"/>
        </w:rPr>
        <w:t>_________________________________</w:t>
      </w:r>
    </w:p>
    <w:p w:rsidR="002E1288" w:rsidRPr="00334C6F" w:rsidRDefault="002E1288" w:rsidP="002E1288">
      <w:pPr>
        <w:widowControl/>
        <w:jc w:val="center"/>
        <w:rPr>
          <w:rFonts w:ascii="Times New Roman" w:hAnsi="Times New Roman" w:cs="Times New Roman"/>
          <w:sz w:val="24"/>
          <w:szCs w:val="24"/>
        </w:rPr>
      </w:pPr>
      <w:r w:rsidRPr="00334C6F">
        <w:rPr>
          <w:rFonts w:ascii="Times New Roman" w:eastAsia="Calibri-Bold" w:hAnsi="Times New Roman" w:cs="Times New Roman"/>
          <w:bCs/>
          <w:sz w:val="24"/>
          <w:szCs w:val="24"/>
          <w:lang w:bidi="ar"/>
        </w:rPr>
        <w:t>Assinatura do Coordenador do Projeto</w:t>
      </w:r>
    </w:p>
    <w:sectPr w:rsidR="002E1288" w:rsidRPr="00334C6F" w:rsidSect="00134EE0">
      <w:headerReference w:type="default" r:id="rId14"/>
      <w:footerReference w:type="default" r:id="rId15"/>
      <w:pgSz w:w="11910" w:h="16840"/>
      <w:pgMar w:top="440" w:right="1020" w:bottom="280" w:left="851" w:header="1701" w:footer="73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E9F" w:rsidRDefault="007A7E9F">
      <w:r>
        <w:separator/>
      </w:r>
    </w:p>
  </w:endnote>
  <w:endnote w:type="continuationSeparator" w:id="0">
    <w:p w:rsidR="007A7E9F" w:rsidRDefault="007A7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ArialMT">
    <w:altName w:val="Arial Unicode MS"/>
    <w:charset w:val="80"/>
    <w:family w:val="swiss"/>
    <w:pitch w:val="default"/>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DejaVuSans">
    <w:altName w:val="Arial Unicode MS"/>
    <w:charset w:val="80"/>
    <w:family w:val="auto"/>
    <w:pitch w:val="default"/>
  </w:font>
  <w:font w:name="LiberationSans">
    <w:altName w:val="Arial"/>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DejaVu Sans">
    <w:panose1 w:val="020B0603030804020204"/>
    <w:charset w:val="00"/>
    <w:family w:val="swiss"/>
    <w:pitch w:val="variable"/>
    <w:sig w:usb0="E7002EFF" w:usb1="D200FDFF" w:usb2="0A246029" w:usb3="00000000" w:csb0="000001FF" w:csb1="00000000"/>
  </w:font>
  <w:font w:name="Calibri-Bold">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128065"/>
      <w:docPartObj>
        <w:docPartGallery w:val="Page Numbers (Bottom of Page)"/>
        <w:docPartUnique/>
      </w:docPartObj>
    </w:sdtPr>
    <w:sdtEndPr/>
    <w:sdtContent>
      <w:p w:rsidR="00134EE0" w:rsidRPr="00C45BD1" w:rsidRDefault="00134EE0" w:rsidP="00134EE0">
        <w:pPr>
          <w:pStyle w:val="Rodap"/>
          <w:rPr>
            <w:sz w:val="20"/>
            <w:szCs w:val="20"/>
          </w:rPr>
        </w:pPr>
        <w:r>
          <w:t xml:space="preserve">   </w:t>
        </w:r>
        <w:r w:rsidR="00E07C30">
          <w:t xml:space="preserve"> </w:t>
        </w:r>
        <w:r w:rsidRPr="00C45BD1">
          <w:rPr>
            <w:sz w:val="20"/>
            <w:szCs w:val="20"/>
          </w:rPr>
          <w:t>Edital nº 5</w:t>
        </w:r>
        <w:r w:rsidR="002E1288">
          <w:rPr>
            <w:sz w:val="20"/>
            <w:szCs w:val="20"/>
          </w:rPr>
          <w:t>7</w:t>
        </w:r>
        <w:r w:rsidRPr="00C45BD1">
          <w:rPr>
            <w:sz w:val="20"/>
            <w:szCs w:val="20"/>
          </w:rPr>
          <w:t>/2022-PRAE/UFRR, disponível em</w:t>
        </w:r>
        <w:r>
          <w:rPr>
            <w:sz w:val="20"/>
            <w:szCs w:val="20"/>
          </w:rPr>
          <w:t xml:space="preserve"> </w:t>
        </w:r>
        <w:r w:rsidRPr="00C45BD1">
          <w:rPr>
            <w:sz w:val="20"/>
            <w:szCs w:val="20"/>
          </w:rPr>
          <w:t xml:space="preserve"> </w:t>
        </w:r>
        <w:hyperlink r:id="rId1" w:history="1">
          <w:r w:rsidRPr="004263B8">
            <w:rPr>
              <w:rStyle w:val="Hyperlink"/>
              <w:sz w:val="20"/>
              <w:szCs w:val="20"/>
            </w:rPr>
            <w:t>https://ufrr.br/prae/</w:t>
          </w:r>
        </w:hyperlink>
      </w:p>
      <w:p w:rsidR="001F720E" w:rsidRDefault="00E07C30" w:rsidP="00E07C30">
        <w:pPr>
          <w:pStyle w:val="Rodap"/>
          <w:jc w:val="center"/>
        </w:pPr>
        <w:r>
          <w:t xml:space="preserve">               </w:t>
        </w:r>
        <w:r>
          <w:tab/>
        </w:r>
        <w:r>
          <w:tab/>
        </w:r>
        <w:r>
          <w:tab/>
        </w:r>
        <w:r>
          <w:tab/>
        </w:r>
        <w:r w:rsidR="001F720E">
          <w:fldChar w:fldCharType="begin"/>
        </w:r>
        <w:r w:rsidR="001F720E">
          <w:instrText>PAGE   \* MERGEFORMAT</w:instrText>
        </w:r>
        <w:r w:rsidR="001F720E">
          <w:fldChar w:fldCharType="separate"/>
        </w:r>
        <w:r w:rsidR="009A4110" w:rsidRPr="009A4110">
          <w:rPr>
            <w:noProof/>
            <w:lang w:val="pt-BR"/>
          </w:rPr>
          <w:t>11</w:t>
        </w:r>
        <w:r w:rsidR="001F720E">
          <w:fldChar w:fldCharType="end"/>
        </w:r>
      </w:p>
    </w:sdtContent>
  </w:sdt>
  <w:p w:rsidR="00FE6BDC" w:rsidRDefault="00FE6BDC">
    <w:pPr>
      <w:pStyle w:val="Corpodetexto"/>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E9F" w:rsidRDefault="007A7E9F">
      <w:r>
        <w:separator/>
      </w:r>
    </w:p>
  </w:footnote>
  <w:footnote w:type="continuationSeparator" w:id="0">
    <w:p w:rsidR="007A7E9F" w:rsidRDefault="007A7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C30" w:rsidRDefault="00E07C30" w:rsidP="00E07C30">
    <w:pPr>
      <w:pStyle w:val="Corpodetexto"/>
      <w:spacing w:line="14" w:lineRule="auto"/>
      <w:rPr>
        <w:sz w:val="20"/>
      </w:rPr>
    </w:pPr>
    <w:r>
      <w:rPr>
        <w:noProof/>
        <w:lang w:val="pt-BR" w:eastAsia="pt-BR"/>
      </w:rPr>
      <w:drawing>
        <wp:anchor distT="0" distB="0" distL="0" distR="0" simplePos="0" relativeHeight="251659264" behindDoc="1" locked="0" layoutInCell="1" allowOverlap="1" wp14:anchorId="27B63DF0" wp14:editId="1572F156">
          <wp:simplePos x="0" y="0"/>
          <wp:positionH relativeFrom="page">
            <wp:posOffset>5930900</wp:posOffset>
          </wp:positionH>
          <wp:positionV relativeFrom="page">
            <wp:posOffset>285749</wp:posOffset>
          </wp:positionV>
          <wp:extent cx="565150" cy="642371"/>
          <wp:effectExtent l="0" t="0" r="6350" b="571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64237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61312" behindDoc="1" locked="0" layoutInCell="1" allowOverlap="1" wp14:anchorId="75A13F37" wp14:editId="46030C0E">
              <wp:simplePos x="0" y="0"/>
              <wp:positionH relativeFrom="page">
                <wp:posOffset>1447800</wp:posOffset>
              </wp:positionH>
              <wp:positionV relativeFrom="page">
                <wp:posOffset>190500</wp:posOffset>
              </wp:positionV>
              <wp:extent cx="4337050" cy="857885"/>
              <wp:effectExtent l="0" t="0" r="6350" b="1841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0" cy="857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C30" w:rsidRDefault="00E07C30" w:rsidP="00E07C30">
                          <w:pPr>
                            <w:spacing w:line="223" w:lineRule="exact"/>
                            <w:ind w:left="1455"/>
                            <w:jc w:val="center"/>
                            <w:rPr>
                              <w:sz w:val="20"/>
                              <w:szCs w:val="20"/>
                            </w:rPr>
                          </w:pPr>
                        </w:p>
                        <w:p w:rsidR="00E07C30" w:rsidRPr="00884729" w:rsidRDefault="00E07C30" w:rsidP="00E07C30">
                          <w:pPr>
                            <w:spacing w:line="223" w:lineRule="exact"/>
                            <w:rPr>
                              <w:sz w:val="20"/>
                              <w:szCs w:val="20"/>
                            </w:rPr>
                          </w:pPr>
                          <w:r>
                            <w:rPr>
                              <w:sz w:val="20"/>
                              <w:szCs w:val="20"/>
                            </w:rPr>
                            <w:t xml:space="preserve">                                                           </w:t>
                          </w:r>
                          <w:r w:rsidRPr="00884729">
                            <w:rPr>
                              <w:sz w:val="20"/>
                              <w:szCs w:val="20"/>
                            </w:rPr>
                            <w:t>SERVIÇO</w:t>
                          </w:r>
                          <w:r w:rsidRPr="00884729">
                            <w:rPr>
                              <w:spacing w:val="-4"/>
                              <w:sz w:val="20"/>
                              <w:szCs w:val="20"/>
                            </w:rPr>
                            <w:t xml:space="preserve"> </w:t>
                          </w:r>
                          <w:r w:rsidRPr="00884729">
                            <w:rPr>
                              <w:sz w:val="20"/>
                              <w:szCs w:val="20"/>
                            </w:rPr>
                            <w:t>PÚBLICO</w:t>
                          </w:r>
                          <w:r w:rsidRPr="00884729">
                            <w:rPr>
                              <w:spacing w:val="-1"/>
                              <w:sz w:val="20"/>
                              <w:szCs w:val="20"/>
                            </w:rPr>
                            <w:t xml:space="preserve"> </w:t>
                          </w:r>
                          <w:r w:rsidRPr="00884729">
                            <w:rPr>
                              <w:sz w:val="20"/>
                              <w:szCs w:val="20"/>
                            </w:rPr>
                            <w:t>FEDERAL</w:t>
                          </w:r>
                        </w:p>
                        <w:p w:rsidR="00E07C30" w:rsidRPr="00884729" w:rsidRDefault="00E07C30" w:rsidP="00E07C30">
                          <w:pPr>
                            <w:ind w:left="718" w:right="714" w:firstLine="732"/>
                            <w:jc w:val="center"/>
                            <w:rPr>
                              <w:spacing w:val="1"/>
                              <w:sz w:val="20"/>
                              <w:szCs w:val="20"/>
                            </w:rPr>
                          </w:pPr>
                          <w:r w:rsidRPr="00884729">
                            <w:rPr>
                              <w:sz w:val="20"/>
                              <w:szCs w:val="20"/>
                            </w:rPr>
                            <w:t>MINISTÉRIO DA EDUCAÇÃO</w:t>
                          </w:r>
                        </w:p>
                        <w:p w:rsidR="00E07C30" w:rsidRPr="00884729" w:rsidRDefault="00E07C30" w:rsidP="00E07C30">
                          <w:pPr>
                            <w:ind w:left="718" w:right="714" w:firstLine="732"/>
                            <w:jc w:val="center"/>
                            <w:rPr>
                              <w:spacing w:val="-1"/>
                              <w:sz w:val="20"/>
                              <w:szCs w:val="20"/>
                            </w:rPr>
                          </w:pPr>
                          <w:r w:rsidRPr="00884729">
                            <w:rPr>
                              <w:sz w:val="20"/>
                              <w:szCs w:val="20"/>
                            </w:rPr>
                            <w:t>UNIVERSIDADE</w:t>
                          </w:r>
                          <w:r w:rsidRPr="00884729">
                            <w:rPr>
                              <w:spacing w:val="-4"/>
                              <w:sz w:val="20"/>
                              <w:szCs w:val="20"/>
                            </w:rPr>
                            <w:t xml:space="preserve"> </w:t>
                          </w:r>
                          <w:r w:rsidRPr="00884729">
                            <w:rPr>
                              <w:sz w:val="20"/>
                              <w:szCs w:val="20"/>
                            </w:rPr>
                            <w:t>FEDERAL</w:t>
                          </w:r>
                          <w:r w:rsidRPr="00884729">
                            <w:rPr>
                              <w:spacing w:val="-3"/>
                              <w:sz w:val="20"/>
                              <w:szCs w:val="20"/>
                            </w:rPr>
                            <w:t xml:space="preserve"> </w:t>
                          </w:r>
                          <w:r w:rsidRPr="00884729">
                            <w:rPr>
                              <w:sz w:val="20"/>
                              <w:szCs w:val="20"/>
                            </w:rPr>
                            <w:t>DE</w:t>
                          </w:r>
                          <w:r w:rsidRPr="00884729">
                            <w:rPr>
                              <w:spacing w:val="-3"/>
                              <w:sz w:val="20"/>
                              <w:szCs w:val="20"/>
                            </w:rPr>
                            <w:t xml:space="preserve"> </w:t>
                          </w:r>
                          <w:r w:rsidRPr="00884729">
                            <w:rPr>
                              <w:sz w:val="20"/>
                              <w:szCs w:val="20"/>
                            </w:rPr>
                            <w:t>RORAIMA</w:t>
                          </w:r>
                        </w:p>
                        <w:p w:rsidR="00E07C30" w:rsidRPr="00884729" w:rsidRDefault="00E07C30" w:rsidP="00E07C30">
                          <w:pPr>
                            <w:ind w:left="718" w:right="714" w:firstLine="732"/>
                            <w:jc w:val="center"/>
                            <w:rPr>
                              <w:sz w:val="20"/>
                              <w:szCs w:val="20"/>
                            </w:rPr>
                          </w:pPr>
                          <w:r w:rsidRPr="00884729">
                            <w:rPr>
                              <w:sz w:val="20"/>
                              <w:szCs w:val="20"/>
                            </w:rPr>
                            <w:t>PRÓ-REITORIA</w:t>
                          </w:r>
                          <w:r w:rsidRPr="00884729">
                            <w:rPr>
                              <w:spacing w:val="-4"/>
                              <w:sz w:val="20"/>
                              <w:szCs w:val="20"/>
                            </w:rPr>
                            <w:t xml:space="preserve"> </w:t>
                          </w:r>
                          <w:r w:rsidRPr="00884729">
                            <w:rPr>
                              <w:sz w:val="20"/>
                              <w:szCs w:val="20"/>
                            </w:rPr>
                            <w:t>DE</w:t>
                          </w:r>
                          <w:r w:rsidRPr="00884729">
                            <w:rPr>
                              <w:spacing w:val="-4"/>
                              <w:sz w:val="20"/>
                              <w:szCs w:val="20"/>
                            </w:rPr>
                            <w:t xml:space="preserve"> </w:t>
                          </w:r>
                          <w:r w:rsidRPr="00884729">
                            <w:rPr>
                              <w:sz w:val="20"/>
                              <w:szCs w:val="20"/>
                            </w:rPr>
                            <w:t>ASSUNTOS</w:t>
                          </w:r>
                          <w:r w:rsidRPr="00884729">
                            <w:rPr>
                              <w:spacing w:val="-2"/>
                              <w:sz w:val="20"/>
                              <w:szCs w:val="20"/>
                            </w:rPr>
                            <w:t xml:space="preserve"> </w:t>
                          </w:r>
                          <w:r w:rsidRPr="00884729">
                            <w:rPr>
                              <w:sz w:val="20"/>
                              <w:szCs w:val="20"/>
                            </w:rPr>
                            <w:t>ESTUDANTIS</w:t>
                          </w:r>
                          <w:r w:rsidRPr="00884729">
                            <w:rPr>
                              <w:spacing w:val="-4"/>
                              <w:sz w:val="20"/>
                              <w:szCs w:val="20"/>
                            </w:rPr>
                            <w:t xml:space="preserve"> </w:t>
                          </w:r>
                          <w:r w:rsidRPr="00884729">
                            <w:rPr>
                              <w:sz w:val="20"/>
                              <w:szCs w:val="20"/>
                            </w:rPr>
                            <w:t>E</w:t>
                          </w:r>
                          <w:r>
                            <w:rPr>
                              <w:spacing w:val="-3"/>
                              <w:sz w:val="20"/>
                              <w:szCs w:val="20"/>
                            </w:rPr>
                            <w:t xml:space="preserve"> </w:t>
                          </w:r>
                          <w:r w:rsidRPr="00884729">
                            <w:rPr>
                              <w:sz w:val="20"/>
                              <w:szCs w:val="20"/>
                            </w:rPr>
                            <w:t>EXTENSÃO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114pt;margin-top:15pt;width:341.5pt;height:67.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" filled="f" stroked="f">
              <v:textbox inset="0,0,0,0">
                <w:txbxContent>
                  <w:p w:rsidR="00E07C30" w:rsidRDefault="00E07C30" w:rsidP="00E07C30">
                    <w:pPr>
                      <w:spacing w:line="223" w:lineRule="exact"/>
                      <w:ind w:left="1455"/>
                      <w:jc w:val="center"/>
                      <w:rPr>
                        <w:sz w:val="20"/>
                        <w:szCs w:val="20"/>
                      </w:rPr>
                    </w:pPr>
                  </w:p>
                  <w:p w:rsidR="00E07C30" w:rsidRPr="00884729" w:rsidRDefault="00E07C30" w:rsidP="00E07C30">
                    <w:pPr>
                      <w:spacing w:line="223" w:lineRule="exact"/>
                      <w:rPr>
                        <w:sz w:val="20"/>
                        <w:szCs w:val="20"/>
                      </w:rPr>
                    </w:pPr>
                    <w:r>
                      <w:rPr>
                        <w:sz w:val="20"/>
                        <w:szCs w:val="20"/>
                      </w:rPr>
                      <w:t xml:space="preserve">                                                           </w:t>
                    </w:r>
                    <w:r w:rsidRPr="00884729">
                      <w:rPr>
                        <w:sz w:val="20"/>
                        <w:szCs w:val="20"/>
                      </w:rPr>
                      <w:t>SERVIÇO</w:t>
                    </w:r>
                    <w:r w:rsidRPr="00884729">
                      <w:rPr>
                        <w:spacing w:val="-4"/>
                        <w:sz w:val="20"/>
                        <w:szCs w:val="20"/>
                      </w:rPr>
                      <w:t xml:space="preserve"> </w:t>
                    </w:r>
                    <w:r w:rsidRPr="00884729">
                      <w:rPr>
                        <w:sz w:val="20"/>
                        <w:szCs w:val="20"/>
                      </w:rPr>
                      <w:t>PÚBLICO</w:t>
                    </w:r>
                    <w:r w:rsidRPr="00884729">
                      <w:rPr>
                        <w:spacing w:val="-1"/>
                        <w:sz w:val="20"/>
                        <w:szCs w:val="20"/>
                      </w:rPr>
                      <w:t xml:space="preserve"> </w:t>
                    </w:r>
                    <w:r w:rsidRPr="00884729">
                      <w:rPr>
                        <w:sz w:val="20"/>
                        <w:szCs w:val="20"/>
                      </w:rPr>
                      <w:t>FEDERAL</w:t>
                    </w:r>
                  </w:p>
                  <w:p w:rsidR="00E07C30" w:rsidRPr="00884729" w:rsidRDefault="00E07C30" w:rsidP="00E07C30">
                    <w:pPr>
                      <w:ind w:left="718" w:right="714" w:firstLine="732"/>
                      <w:jc w:val="center"/>
                      <w:rPr>
                        <w:spacing w:val="1"/>
                        <w:sz w:val="20"/>
                        <w:szCs w:val="20"/>
                      </w:rPr>
                    </w:pPr>
                    <w:r w:rsidRPr="00884729">
                      <w:rPr>
                        <w:sz w:val="20"/>
                        <w:szCs w:val="20"/>
                      </w:rPr>
                      <w:t>MINISTÉRIO DA EDUCAÇÃO</w:t>
                    </w:r>
                  </w:p>
                  <w:p w:rsidR="00E07C30" w:rsidRPr="00884729" w:rsidRDefault="00E07C30" w:rsidP="00E07C30">
                    <w:pPr>
                      <w:ind w:left="718" w:right="714" w:firstLine="732"/>
                      <w:jc w:val="center"/>
                      <w:rPr>
                        <w:spacing w:val="-1"/>
                        <w:sz w:val="20"/>
                        <w:szCs w:val="20"/>
                      </w:rPr>
                    </w:pPr>
                    <w:r w:rsidRPr="00884729">
                      <w:rPr>
                        <w:sz w:val="20"/>
                        <w:szCs w:val="20"/>
                      </w:rPr>
                      <w:t>UNIVERSIDADE</w:t>
                    </w:r>
                    <w:r w:rsidRPr="00884729">
                      <w:rPr>
                        <w:spacing w:val="-4"/>
                        <w:sz w:val="20"/>
                        <w:szCs w:val="20"/>
                      </w:rPr>
                      <w:t xml:space="preserve"> </w:t>
                    </w:r>
                    <w:r w:rsidRPr="00884729">
                      <w:rPr>
                        <w:sz w:val="20"/>
                        <w:szCs w:val="20"/>
                      </w:rPr>
                      <w:t>FEDERAL</w:t>
                    </w:r>
                    <w:r w:rsidRPr="00884729">
                      <w:rPr>
                        <w:spacing w:val="-3"/>
                        <w:sz w:val="20"/>
                        <w:szCs w:val="20"/>
                      </w:rPr>
                      <w:t xml:space="preserve"> </w:t>
                    </w:r>
                    <w:r w:rsidRPr="00884729">
                      <w:rPr>
                        <w:sz w:val="20"/>
                        <w:szCs w:val="20"/>
                      </w:rPr>
                      <w:t>DE</w:t>
                    </w:r>
                    <w:r w:rsidRPr="00884729">
                      <w:rPr>
                        <w:spacing w:val="-3"/>
                        <w:sz w:val="20"/>
                        <w:szCs w:val="20"/>
                      </w:rPr>
                      <w:t xml:space="preserve"> </w:t>
                    </w:r>
                    <w:r w:rsidRPr="00884729">
                      <w:rPr>
                        <w:sz w:val="20"/>
                        <w:szCs w:val="20"/>
                      </w:rPr>
                      <w:t>RORAIMA</w:t>
                    </w:r>
                  </w:p>
                  <w:p w:rsidR="00E07C30" w:rsidRPr="00884729" w:rsidRDefault="00E07C30" w:rsidP="00E07C30">
                    <w:pPr>
                      <w:ind w:left="718" w:right="714" w:firstLine="732"/>
                      <w:jc w:val="center"/>
                      <w:rPr>
                        <w:sz w:val="20"/>
                        <w:szCs w:val="20"/>
                      </w:rPr>
                    </w:pPr>
                    <w:r w:rsidRPr="00884729">
                      <w:rPr>
                        <w:sz w:val="20"/>
                        <w:szCs w:val="20"/>
                      </w:rPr>
                      <w:t>PRÓ-REITORIA</w:t>
                    </w:r>
                    <w:r w:rsidRPr="00884729">
                      <w:rPr>
                        <w:spacing w:val="-4"/>
                        <w:sz w:val="20"/>
                        <w:szCs w:val="20"/>
                      </w:rPr>
                      <w:t xml:space="preserve"> </w:t>
                    </w:r>
                    <w:r w:rsidRPr="00884729">
                      <w:rPr>
                        <w:sz w:val="20"/>
                        <w:szCs w:val="20"/>
                      </w:rPr>
                      <w:t>DE</w:t>
                    </w:r>
                    <w:r w:rsidRPr="00884729">
                      <w:rPr>
                        <w:spacing w:val="-4"/>
                        <w:sz w:val="20"/>
                        <w:szCs w:val="20"/>
                      </w:rPr>
                      <w:t xml:space="preserve"> </w:t>
                    </w:r>
                    <w:r w:rsidRPr="00884729">
                      <w:rPr>
                        <w:sz w:val="20"/>
                        <w:szCs w:val="20"/>
                      </w:rPr>
                      <w:t>ASSUNTOS</w:t>
                    </w:r>
                    <w:r w:rsidRPr="00884729">
                      <w:rPr>
                        <w:spacing w:val="-2"/>
                        <w:sz w:val="20"/>
                        <w:szCs w:val="20"/>
                      </w:rPr>
                      <w:t xml:space="preserve"> </w:t>
                    </w:r>
                    <w:r w:rsidRPr="00884729">
                      <w:rPr>
                        <w:sz w:val="20"/>
                        <w:szCs w:val="20"/>
                      </w:rPr>
                      <w:t>ESTUDANTIS</w:t>
                    </w:r>
                    <w:r w:rsidRPr="00884729">
                      <w:rPr>
                        <w:spacing w:val="-4"/>
                        <w:sz w:val="20"/>
                        <w:szCs w:val="20"/>
                      </w:rPr>
                      <w:t xml:space="preserve"> </w:t>
                    </w:r>
                    <w:r w:rsidRPr="00884729">
                      <w:rPr>
                        <w:sz w:val="20"/>
                        <w:szCs w:val="20"/>
                      </w:rPr>
                      <w:t>E</w:t>
                    </w:r>
                    <w:r>
                      <w:rPr>
                        <w:spacing w:val="-3"/>
                        <w:sz w:val="20"/>
                        <w:szCs w:val="20"/>
                      </w:rPr>
                      <w:t xml:space="preserve"> </w:t>
                    </w:r>
                    <w:r w:rsidRPr="00884729">
                      <w:rPr>
                        <w:sz w:val="20"/>
                        <w:szCs w:val="20"/>
                      </w:rPr>
                      <w:t>EXTENSÃO</w:t>
                    </w:r>
                  </w:p>
                </w:txbxContent>
              </v:textbox>
              <w10:wrap anchorx="page" anchory="page"/>
            </v:shape>
          </w:pict>
        </mc:Fallback>
      </mc:AlternateContent>
    </w:r>
    <w:r>
      <w:rPr>
        <w:noProof/>
        <w:lang w:val="pt-BR" w:eastAsia="pt-BR"/>
      </w:rPr>
      <w:drawing>
        <wp:anchor distT="0" distB="0" distL="0" distR="0" simplePos="0" relativeHeight="251660288" behindDoc="1" locked="0" layoutInCell="1" allowOverlap="1" wp14:anchorId="7DF23E4A" wp14:editId="514C887B">
          <wp:simplePos x="0" y="0"/>
          <wp:positionH relativeFrom="page">
            <wp:posOffset>903605</wp:posOffset>
          </wp:positionH>
          <wp:positionV relativeFrom="page">
            <wp:posOffset>462915</wp:posOffset>
          </wp:positionV>
          <wp:extent cx="842645" cy="418465"/>
          <wp:effectExtent l="0" t="0" r="0"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2645" cy="418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6BDC" w:rsidRDefault="00FE6BDC">
    <w:pPr>
      <w:pStyle w:val="Corpodetexto"/>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9"/>
    <w:lvl w:ilvl="0">
      <w:start w:val="1"/>
      <w:numFmt w:val="decimal"/>
      <w:lvlText w:val="%1."/>
      <w:lvlJc w:val="left"/>
      <w:pPr>
        <w:tabs>
          <w:tab w:val="num" w:pos="0"/>
        </w:tabs>
        <w:ind w:left="720" w:hanging="360"/>
      </w:pPr>
    </w:lvl>
  </w:abstractNum>
  <w:abstractNum w:abstractNumId="2">
    <w:nsid w:val="00000003"/>
    <w:multiLevelType w:val="multilevel"/>
    <w:tmpl w:val="BA4EC064"/>
    <w:name w:val="WW8Num12"/>
    <w:lvl w:ilvl="0">
      <w:start w:val="1"/>
      <w:numFmt w:val="decimal"/>
      <w:lvlText w:val="%1"/>
      <w:lvlJc w:val="left"/>
      <w:pPr>
        <w:tabs>
          <w:tab w:val="num" w:pos="0"/>
        </w:tabs>
        <w:ind w:left="360" w:hanging="360"/>
      </w:pPr>
      <w:rPr>
        <w:rFonts w:ascii="Times New Roman" w:hAnsi="Times New Roman" w:cs="Times New Roman" w:hint="default"/>
        <w:b/>
        <w:sz w:val="24"/>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nsid w:val="00000004"/>
    <w:multiLevelType w:val="singleLevel"/>
    <w:tmpl w:val="00000004"/>
    <w:name w:val="WW8Num15"/>
    <w:lvl w:ilvl="0">
      <w:start w:val="1"/>
      <w:numFmt w:val="decimal"/>
      <w:lvlText w:val="%1."/>
      <w:lvlJc w:val="left"/>
      <w:pPr>
        <w:tabs>
          <w:tab w:val="num" w:pos="0"/>
        </w:tabs>
        <w:ind w:left="720" w:hanging="360"/>
      </w:pPr>
      <w:rPr>
        <w:rFonts w:ascii="Times New Roman" w:hAnsi="Times New Roman" w:cs="Times New Roman" w:hint="default"/>
        <w:b/>
        <w:sz w:val="20"/>
      </w:rPr>
    </w:lvl>
  </w:abstractNum>
  <w:abstractNum w:abstractNumId="4">
    <w:nsid w:val="00000005"/>
    <w:multiLevelType w:val="singleLevel"/>
    <w:tmpl w:val="00000005"/>
    <w:name w:val="WW8Num16"/>
    <w:lvl w:ilvl="0">
      <w:start w:val="1"/>
      <w:numFmt w:val="decimal"/>
      <w:lvlText w:val="%1."/>
      <w:lvlJc w:val="left"/>
      <w:pPr>
        <w:tabs>
          <w:tab w:val="num" w:pos="0"/>
        </w:tabs>
        <w:ind w:left="720" w:hanging="360"/>
      </w:pPr>
    </w:lvl>
  </w:abstractNum>
  <w:abstractNum w:abstractNumId="5">
    <w:nsid w:val="00000006"/>
    <w:multiLevelType w:val="singleLevel"/>
    <w:tmpl w:val="00000006"/>
    <w:name w:val="WW8Num18"/>
    <w:lvl w:ilvl="0">
      <w:start w:val="1"/>
      <w:numFmt w:val="decimal"/>
      <w:lvlText w:val="%1."/>
      <w:lvlJc w:val="left"/>
      <w:pPr>
        <w:tabs>
          <w:tab w:val="num" w:pos="284"/>
        </w:tabs>
        <w:ind w:left="786" w:hanging="360"/>
      </w:pPr>
      <w:rPr>
        <w:rFonts w:ascii="Times New Roman" w:eastAsia="Calibri" w:hAnsi="Times New Roman" w:cs="Times New Roman"/>
        <w:sz w:val="24"/>
      </w:rPr>
    </w:lvl>
  </w:abstractNum>
  <w:abstractNum w:abstractNumId="6">
    <w:nsid w:val="09EB25F8"/>
    <w:multiLevelType w:val="hybridMultilevel"/>
    <w:tmpl w:val="C666CB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25B4EBD"/>
    <w:multiLevelType w:val="hybridMultilevel"/>
    <w:tmpl w:val="CF06B7D8"/>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nsid w:val="13531AA9"/>
    <w:multiLevelType w:val="hybridMultilevel"/>
    <w:tmpl w:val="9354A8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5507A49"/>
    <w:multiLevelType w:val="hybridMultilevel"/>
    <w:tmpl w:val="C34236FE"/>
    <w:lvl w:ilvl="0" w:tplc="0416000F">
      <w:start w:val="1"/>
      <w:numFmt w:val="decimal"/>
      <w:lvlText w:val="%1."/>
      <w:lvlJc w:val="left"/>
      <w:pPr>
        <w:ind w:left="1080" w:hanging="360"/>
      </w:pPr>
    </w:lvl>
    <w:lvl w:ilvl="1" w:tplc="0416000F">
      <w:start w:val="1"/>
      <w:numFmt w:val="decimal"/>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36BD3071"/>
    <w:multiLevelType w:val="multilevel"/>
    <w:tmpl w:val="36BD3071"/>
    <w:lvl w:ilvl="0">
      <w:start w:val="4"/>
      <w:numFmt w:val="decimal"/>
      <w:lvlText w:val="%1"/>
      <w:lvlJc w:val="left"/>
      <w:pPr>
        <w:ind w:left="618" w:hanging="178"/>
      </w:pPr>
      <w:rPr>
        <w:rFonts w:ascii="Calibri" w:eastAsia="Calibri" w:hAnsi="Calibri" w:cs="Calibri" w:hint="default"/>
        <w:b/>
        <w:bCs/>
        <w:w w:val="100"/>
        <w:sz w:val="24"/>
        <w:szCs w:val="24"/>
        <w:lang w:val="pt-PT" w:eastAsia="en-US" w:bidi="ar-SA"/>
      </w:rPr>
    </w:lvl>
    <w:lvl w:ilvl="1">
      <w:start w:val="1"/>
      <w:numFmt w:val="decimal"/>
      <w:lvlText w:val="%1.%2"/>
      <w:lvlJc w:val="left"/>
      <w:pPr>
        <w:ind w:left="322" w:hanging="408"/>
      </w:pPr>
      <w:rPr>
        <w:rFonts w:ascii="Calibri" w:eastAsia="Calibri" w:hAnsi="Calibri" w:cs="Calibri" w:hint="default"/>
        <w:w w:val="100"/>
        <w:sz w:val="24"/>
        <w:szCs w:val="24"/>
        <w:lang w:val="pt-PT" w:eastAsia="en-US" w:bidi="ar-SA"/>
      </w:rPr>
    </w:lvl>
    <w:lvl w:ilvl="2">
      <w:start w:val="1"/>
      <w:numFmt w:val="decimal"/>
      <w:lvlText w:val="%1.%2.%3"/>
      <w:lvlJc w:val="left"/>
      <w:pPr>
        <w:ind w:left="322" w:hanging="607"/>
      </w:pPr>
      <w:rPr>
        <w:rFonts w:ascii="Calibri" w:eastAsia="Calibri" w:hAnsi="Calibri" w:cs="Calibri" w:hint="default"/>
        <w:spacing w:val="-1"/>
        <w:w w:val="100"/>
        <w:sz w:val="24"/>
        <w:szCs w:val="24"/>
        <w:lang w:val="pt-PT" w:eastAsia="en-US" w:bidi="ar-SA"/>
      </w:rPr>
    </w:lvl>
    <w:lvl w:ilvl="3">
      <w:numFmt w:val="bullet"/>
      <w:lvlText w:val="•"/>
      <w:lvlJc w:val="left"/>
      <w:pPr>
        <w:ind w:left="860" w:hanging="607"/>
      </w:pPr>
      <w:rPr>
        <w:rFonts w:hint="default"/>
        <w:lang w:val="pt-PT" w:eastAsia="en-US" w:bidi="ar-SA"/>
      </w:rPr>
    </w:lvl>
    <w:lvl w:ilvl="4">
      <w:numFmt w:val="bullet"/>
      <w:lvlText w:val="•"/>
      <w:lvlJc w:val="left"/>
      <w:pPr>
        <w:ind w:left="980" w:hanging="607"/>
      </w:pPr>
      <w:rPr>
        <w:rFonts w:hint="default"/>
        <w:lang w:val="pt-PT" w:eastAsia="en-US" w:bidi="ar-SA"/>
      </w:rPr>
    </w:lvl>
    <w:lvl w:ilvl="5">
      <w:numFmt w:val="bullet"/>
      <w:lvlText w:val="•"/>
      <w:lvlJc w:val="left"/>
      <w:pPr>
        <w:ind w:left="2471" w:hanging="607"/>
      </w:pPr>
      <w:rPr>
        <w:rFonts w:hint="default"/>
        <w:lang w:val="pt-PT" w:eastAsia="en-US" w:bidi="ar-SA"/>
      </w:rPr>
    </w:lvl>
    <w:lvl w:ilvl="6">
      <w:numFmt w:val="bullet"/>
      <w:lvlText w:val="•"/>
      <w:lvlJc w:val="left"/>
      <w:pPr>
        <w:ind w:left="3962" w:hanging="607"/>
      </w:pPr>
      <w:rPr>
        <w:rFonts w:hint="default"/>
        <w:lang w:val="pt-PT" w:eastAsia="en-US" w:bidi="ar-SA"/>
      </w:rPr>
    </w:lvl>
    <w:lvl w:ilvl="7">
      <w:numFmt w:val="bullet"/>
      <w:lvlText w:val="•"/>
      <w:lvlJc w:val="left"/>
      <w:pPr>
        <w:ind w:left="5453" w:hanging="607"/>
      </w:pPr>
      <w:rPr>
        <w:rFonts w:hint="default"/>
        <w:lang w:val="pt-PT" w:eastAsia="en-US" w:bidi="ar-SA"/>
      </w:rPr>
    </w:lvl>
    <w:lvl w:ilvl="8">
      <w:numFmt w:val="bullet"/>
      <w:lvlText w:val="•"/>
      <w:lvlJc w:val="left"/>
      <w:pPr>
        <w:ind w:left="6944" w:hanging="607"/>
      </w:pPr>
      <w:rPr>
        <w:rFonts w:hint="default"/>
        <w:lang w:val="pt-PT" w:eastAsia="en-US" w:bidi="ar-SA"/>
      </w:rPr>
    </w:lvl>
  </w:abstractNum>
  <w:abstractNum w:abstractNumId="11">
    <w:nsid w:val="3BD76D6B"/>
    <w:multiLevelType w:val="multilevel"/>
    <w:tmpl w:val="1536FF5C"/>
    <w:lvl w:ilvl="0">
      <w:start w:val="1"/>
      <w:numFmt w:val="decimal"/>
      <w:lvlText w:val="%1."/>
      <w:lvlJc w:val="left"/>
      <w:pPr>
        <w:ind w:left="564" w:hanging="242"/>
      </w:pPr>
      <w:rPr>
        <w:rFonts w:ascii="Calibri" w:eastAsia="Calibri" w:hAnsi="Calibri" w:cs="Calibri" w:hint="default"/>
        <w:b/>
        <w:bCs/>
        <w:w w:val="100"/>
        <w:sz w:val="24"/>
        <w:szCs w:val="24"/>
        <w:lang w:val="pt-PT" w:eastAsia="en-US" w:bidi="ar-SA"/>
      </w:rPr>
    </w:lvl>
    <w:lvl w:ilvl="1">
      <w:start w:val="1"/>
      <w:numFmt w:val="decimal"/>
      <w:lvlText w:val="%1.%2"/>
      <w:lvlJc w:val="left"/>
      <w:pPr>
        <w:ind w:left="322" w:hanging="394"/>
      </w:pPr>
      <w:rPr>
        <w:rFonts w:ascii="Times New Roman" w:eastAsia="Calibri" w:hAnsi="Times New Roman" w:cs="Times New Roman" w:hint="default"/>
        <w:strike w:val="0"/>
        <w:color w:val="auto"/>
        <w:w w:val="100"/>
        <w:sz w:val="24"/>
        <w:szCs w:val="24"/>
        <w:lang w:val="pt-PT" w:eastAsia="en-US" w:bidi="ar-SA"/>
      </w:rPr>
    </w:lvl>
    <w:lvl w:ilvl="2">
      <w:numFmt w:val="bullet"/>
      <w:pStyle w:val="Ttulo3"/>
      <w:lvlText w:val="•"/>
      <w:lvlJc w:val="left"/>
      <w:pPr>
        <w:ind w:left="1600" w:hanging="394"/>
      </w:pPr>
      <w:rPr>
        <w:rFonts w:hint="default"/>
        <w:lang w:val="pt-PT" w:eastAsia="en-US" w:bidi="ar-SA"/>
      </w:rPr>
    </w:lvl>
    <w:lvl w:ilvl="3">
      <w:numFmt w:val="bullet"/>
      <w:lvlText w:val="•"/>
      <w:lvlJc w:val="left"/>
      <w:pPr>
        <w:ind w:left="2641" w:hanging="394"/>
      </w:pPr>
      <w:rPr>
        <w:rFonts w:hint="default"/>
        <w:lang w:val="pt-PT" w:eastAsia="en-US" w:bidi="ar-SA"/>
      </w:rPr>
    </w:lvl>
    <w:lvl w:ilvl="4">
      <w:numFmt w:val="bullet"/>
      <w:lvlText w:val="•"/>
      <w:lvlJc w:val="left"/>
      <w:pPr>
        <w:ind w:left="3682" w:hanging="394"/>
      </w:pPr>
      <w:rPr>
        <w:rFonts w:hint="default"/>
        <w:lang w:val="pt-PT" w:eastAsia="en-US" w:bidi="ar-SA"/>
      </w:rPr>
    </w:lvl>
    <w:lvl w:ilvl="5">
      <w:numFmt w:val="bullet"/>
      <w:lvlText w:val="•"/>
      <w:lvlJc w:val="left"/>
      <w:pPr>
        <w:ind w:left="4722" w:hanging="394"/>
      </w:pPr>
      <w:rPr>
        <w:rFonts w:hint="default"/>
        <w:lang w:val="pt-PT" w:eastAsia="en-US" w:bidi="ar-SA"/>
      </w:rPr>
    </w:lvl>
    <w:lvl w:ilvl="6">
      <w:numFmt w:val="bullet"/>
      <w:lvlText w:val="•"/>
      <w:lvlJc w:val="left"/>
      <w:pPr>
        <w:ind w:left="5763" w:hanging="394"/>
      </w:pPr>
      <w:rPr>
        <w:rFonts w:hint="default"/>
        <w:lang w:val="pt-PT" w:eastAsia="en-US" w:bidi="ar-SA"/>
      </w:rPr>
    </w:lvl>
    <w:lvl w:ilvl="7">
      <w:numFmt w:val="bullet"/>
      <w:lvlText w:val="•"/>
      <w:lvlJc w:val="left"/>
      <w:pPr>
        <w:ind w:left="6804" w:hanging="394"/>
      </w:pPr>
      <w:rPr>
        <w:rFonts w:hint="default"/>
        <w:lang w:val="pt-PT" w:eastAsia="en-US" w:bidi="ar-SA"/>
      </w:rPr>
    </w:lvl>
    <w:lvl w:ilvl="8">
      <w:numFmt w:val="bullet"/>
      <w:lvlText w:val="•"/>
      <w:lvlJc w:val="left"/>
      <w:pPr>
        <w:ind w:left="7844" w:hanging="394"/>
      </w:pPr>
      <w:rPr>
        <w:rFonts w:hint="default"/>
        <w:lang w:val="pt-PT" w:eastAsia="en-US" w:bidi="ar-SA"/>
      </w:rPr>
    </w:lvl>
  </w:abstractNum>
  <w:abstractNum w:abstractNumId="12">
    <w:nsid w:val="3C2E678A"/>
    <w:multiLevelType w:val="hybridMultilevel"/>
    <w:tmpl w:val="142AF64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1632233"/>
    <w:multiLevelType w:val="hybridMultilevel"/>
    <w:tmpl w:val="9354A8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FDF6CE8"/>
    <w:multiLevelType w:val="hybridMultilevel"/>
    <w:tmpl w:val="AD7E5CA6"/>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5">
    <w:nsid w:val="557A7FD4"/>
    <w:multiLevelType w:val="hybridMultilevel"/>
    <w:tmpl w:val="9354A8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2D844EF"/>
    <w:multiLevelType w:val="hybridMultilevel"/>
    <w:tmpl w:val="A37A211A"/>
    <w:lvl w:ilvl="0" w:tplc="0416000F">
      <w:start w:val="1"/>
      <w:numFmt w:val="decimal"/>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7">
    <w:nsid w:val="77025290"/>
    <w:multiLevelType w:val="hybridMultilevel"/>
    <w:tmpl w:val="9354A8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70E2422"/>
    <w:multiLevelType w:val="hybridMultilevel"/>
    <w:tmpl w:val="9354A8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7A65EBE"/>
    <w:multiLevelType w:val="hybridMultilevel"/>
    <w:tmpl w:val="54EAEB6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8FE7253"/>
    <w:multiLevelType w:val="multilevel"/>
    <w:tmpl w:val="74681C9E"/>
    <w:lvl w:ilvl="0">
      <w:start w:val="7"/>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nsid w:val="7AFA2659"/>
    <w:multiLevelType w:val="multilevel"/>
    <w:tmpl w:val="74684DA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1"/>
  </w:num>
  <w:num w:numId="2">
    <w:abstractNumId w:val="10"/>
  </w:num>
  <w:num w:numId="3">
    <w:abstractNumId w:val="6"/>
  </w:num>
  <w:num w:numId="4">
    <w:abstractNumId w:val="7"/>
  </w:num>
  <w:num w:numId="5">
    <w:abstractNumId w:val="20"/>
  </w:num>
  <w:num w:numId="6">
    <w:abstractNumId w:val="21"/>
  </w:num>
  <w:num w:numId="7">
    <w:abstractNumId w:val="14"/>
  </w:num>
  <w:num w:numId="8">
    <w:abstractNumId w:val="0"/>
  </w:num>
  <w:num w:numId="9">
    <w:abstractNumId w:val="1"/>
  </w:num>
  <w:num w:numId="10">
    <w:abstractNumId w:val="2"/>
  </w:num>
  <w:num w:numId="11">
    <w:abstractNumId w:val="3"/>
  </w:num>
  <w:num w:numId="12">
    <w:abstractNumId w:val="4"/>
  </w:num>
  <w:num w:numId="13">
    <w:abstractNumId w:val="5"/>
  </w:num>
  <w:num w:numId="14">
    <w:abstractNumId w:val="13"/>
  </w:num>
  <w:num w:numId="15">
    <w:abstractNumId w:val="12"/>
  </w:num>
  <w:num w:numId="16">
    <w:abstractNumId w:val="15"/>
  </w:num>
  <w:num w:numId="17">
    <w:abstractNumId w:val="18"/>
  </w:num>
  <w:num w:numId="18">
    <w:abstractNumId w:val="17"/>
  </w:num>
  <w:num w:numId="19">
    <w:abstractNumId w:val="8"/>
  </w:num>
  <w:num w:numId="20">
    <w:abstractNumId w:val="9"/>
  </w:num>
  <w:num w:numId="21">
    <w:abstractNumId w:val="1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14337" fillcolor="white">
      <v:fill color="white"/>
    </o:shapedefaults>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EC0"/>
    <w:rsid w:val="000028FC"/>
    <w:rsid w:val="00010EA6"/>
    <w:rsid w:val="00020CBB"/>
    <w:rsid w:val="00025798"/>
    <w:rsid w:val="00054ECE"/>
    <w:rsid w:val="00070EBA"/>
    <w:rsid w:val="000E76E6"/>
    <w:rsid w:val="00123EB9"/>
    <w:rsid w:val="00134EE0"/>
    <w:rsid w:val="00161E20"/>
    <w:rsid w:val="0017318C"/>
    <w:rsid w:val="00181941"/>
    <w:rsid w:val="001929EC"/>
    <w:rsid w:val="001B70E1"/>
    <w:rsid w:val="001F720E"/>
    <w:rsid w:val="00201552"/>
    <w:rsid w:val="00232063"/>
    <w:rsid w:val="002921CA"/>
    <w:rsid w:val="002C100F"/>
    <w:rsid w:val="002E1288"/>
    <w:rsid w:val="00334C6F"/>
    <w:rsid w:val="003820CE"/>
    <w:rsid w:val="003965F0"/>
    <w:rsid w:val="00396CE6"/>
    <w:rsid w:val="0043131E"/>
    <w:rsid w:val="0047545D"/>
    <w:rsid w:val="004C23DB"/>
    <w:rsid w:val="004F4B73"/>
    <w:rsid w:val="00502172"/>
    <w:rsid w:val="00510BD4"/>
    <w:rsid w:val="00521146"/>
    <w:rsid w:val="00552064"/>
    <w:rsid w:val="005523C0"/>
    <w:rsid w:val="005809CE"/>
    <w:rsid w:val="005835B0"/>
    <w:rsid w:val="005C18B3"/>
    <w:rsid w:val="005E33C1"/>
    <w:rsid w:val="00646743"/>
    <w:rsid w:val="006654BC"/>
    <w:rsid w:val="006918D6"/>
    <w:rsid w:val="006B0C8B"/>
    <w:rsid w:val="006B6B2A"/>
    <w:rsid w:val="006D6FBB"/>
    <w:rsid w:val="006F46CE"/>
    <w:rsid w:val="006F6B6E"/>
    <w:rsid w:val="007705CC"/>
    <w:rsid w:val="0079766F"/>
    <w:rsid w:val="007A7E9F"/>
    <w:rsid w:val="007B27CC"/>
    <w:rsid w:val="007E1BAA"/>
    <w:rsid w:val="008238D8"/>
    <w:rsid w:val="00856D55"/>
    <w:rsid w:val="00872E84"/>
    <w:rsid w:val="00881983"/>
    <w:rsid w:val="008F55C9"/>
    <w:rsid w:val="00956369"/>
    <w:rsid w:val="00986233"/>
    <w:rsid w:val="009936B2"/>
    <w:rsid w:val="00997CFC"/>
    <w:rsid w:val="009A4110"/>
    <w:rsid w:val="009B70CC"/>
    <w:rsid w:val="009D103B"/>
    <w:rsid w:val="00A80273"/>
    <w:rsid w:val="00AF2C58"/>
    <w:rsid w:val="00B05AA7"/>
    <w:rsid w:val="00B16D22"/>
    <w:rsid w:val="00B23EC0"/>
    <w:rsid w:val="00B449D5"/>
    <w:rsid w:val="00BD00DF"/>
    <w:rsid w:val="00BF6599"/>
    <w:rsid w:val="00C11263"/>
    <w:rsid w:val="00C461EA"/>
    <w:rsid w:val="00C54F27"/>
    <w:rsid w:val="00C861D0"/>
    <w:rsid w:val="00CC6D07"/>
    <w:rsid w:val="00CD07E4"/>
    <w:rsid w:val="00CD084C"/>
    <w:rsid w:val="00CF032E"/>
    <w:rsid w:val="00D015B5"/>
    <w:rsid w:val="00D454CD"/>
    <w:rsid w:val="00D64FE1"/>
    <w:rsid w:val="00DA43AE"/>
    <w:rsid w:val="00E04E2A"/>
    <w:rsid w:val="00E07C30"/>
    <w:rsid w:val="00E231F1"/>
    <w:rsid w:val="00E600F1"/>
    <w:rsid w:val="00E73E51"/>
    <w:rsid w:val="00EA0EA8"/>
    <w:rsid w:val="00ED0BD0"/>
    <w:rsid w:val="00EF5728"/>
    <w:rsid w:val="00F55529"/>
    <w:rsid w:val="00F56789"/>
    <w:rsid w:val="00F7508E"/>
    <w:rsid w:val="00F83B51"/>
    <w:rsid w:val="00FE6BDC"/>
    <w:rsid w:val="00FF57A6"/>
    <w:rsid w:val="052A7CD0"/>
    <w:rsid w:val="0B922369"/>
    <w:rsid w:val="10943946"/>
    <w:rsid w:val="1C79010D"/>
    <w:rsid w:val="3A8E44A1"/>
    <w:rsid w:val="3F694F9A"/>
    <w:rsid w:val="6A1B3E71"/>
    <w:rsid w:val="6BC05C10"/>
    <w:rsid w:val="78165AF7"/>
    <w:rsid w:val="7F091DC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433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pt-BR" w:eastAsia="pt-BR"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0" w:qFormat="1"/>
    <w:lsdException w:name="footer" w:semiHidden="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semiHidden="0" w:uiPriority="0" w:unhideWhenUsed="0" w:qFormat="1"/>
    <w:lsdException w:name="Body Text Indent" w:uiPriority="0"/>
    <w:lsdException w:name="Subtitle" w:semiHidden="0" w:uiPriority="11" w:unhideWhenUsed="0" w:qFormat="1"/>
    <w:lsdException w:name="Hyperlink" w:semiHidden="0"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No Spacing" w:uiPriority="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929EC"/>
    <w:pPr>
      <w:widowControl w:val="0"/>
      <w:autoSpaceDE w:val="0"/>
      <w:autoSpaceDN w:val="0"/>
    </w:pPr>
    <w:rPr>
      <w:rFonts w:ascii="Calibri" w:eastAsia="Calibri" w:hAnsi="Calibri" w:cs="Calibri"/>
      <w:sz w:val="22"/>
      <w:szCs w:val="22"/>
      <w:lang w:val="pt-PT" w:eastAsia="en-US"/>
    </w:rPr>
  </w:style>
  <w:style w:type="paragraph" w:styleId="Ttulo1">
    <w:name w:val="heading 1"/>
    <w:basedOn w:val="Normal"/>
    <w:next w:val="Normal"/>
    <w:link w:val="Ttulo1Char"/>
    <w:qFormat/>
    <w:pPr>
      <w:ind w:left="499" w:hanging="300"/>
      <w:outlineLvl w:val="0"/>
    </w:pPr>
    <w:rPr>
      <w:b/>
      <w:bCs/>
      <w:sz w:val="24"/>
      <w:szCs w:val="24"/>
    </w:rPr>
  </w:style>
  <w:style w:type="paragraph" w:styleId="Ttulo2">
    <w:name w:val="heading 2"/>
    <w:basedOn w:val="Normal"/>
    <w:next w:val="Normal"/>
    <w:link w:val="Ttulo2Char"/>
    <w:unhideWhenUsed/>
    <w:qFormat/>
    <w:rsid w:val="00872E8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qFormat/>
    <w:rsid w:val="00E07C30"/>
    <w:pPr>
      <w:keepNext/>
      <w:widowControl/>
      <w:numPr>
        <w:ilvl w:val="2"/>
        <w:numId w:val="1"/>
      </w:numPr>
      <w:suppressAutoHyphens/>
      <w:autoSpaceDN/>
      <w:jc w:val="center"/>
      <w:outlineLvl w:val="2"/>
    </w:pPr>
    <w:rPr>
      <w:rFonts w:ascii="Arial" w:hAnsi="Arial" w:cs="Arial"/>
      <w:b/>
      <w:bCs/>
      <w:sz w:val="16"/>
      <w:szCs w:val="20"/>
      <w:lang w:val="pt-BR"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Pr>
      <w:color w:val="0000FF" w:themeColor="hyperlink"/>
      <w:u w:val="single"/>
    </w:rPr>
  </w:style>
  <w:style w:type="paragraph" w:styleId="Corpodetexto">
    <w:name w:val="Body Text"/>
    <w:basedOn w:val="Normal"/>
    <w:link w:val="CorpodetextoChar"/>
    <w:qFormat/>
    <w:rPr>
      <w:sz w:val="24"/>
      <w:szCs w:val="24"/>
    </w:rPr>
  </w:style>
  <w:style w:type="paragraph" w:styleId="Cabealho">
    <w:name w:val="header"/>
    <w:basedOn w:val="Normal"/>
    <w:link w:val="CabealhoChar"/>
    <w:unhideWhenUsed/>
    <w:qFormat/>
    <w:pPr>
      <w:tabs>
        <w:tab w:val="center" w:pos="4252"/>
        <w:tab w:val="right" w:pos="8504"/>
      </w:tabs>
    </w:pPr>
  </w:style>
  <w:style w:type="paragraph" w:styleId="Rodap">
    <w:name w:val="footer"/>
    <w:basedOn w:val="Normal"/>
    <w:link w:val="RodapChar"/>
    <w:uiPriority w:val="99"/>
    <w:unhideWhenUsed/>
    <w:pPr>
      <w:tabs>
        <w:tab w:val="center" w:pos="4252"/>
        <w:tab w:val="right" w:pos="8504"/>
      </w:tabs>
    </w:p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PargrafodaLista">
    <w:name w:val="List Paragraph"/>
    <w:basedOn w:val="Normal"/>
    <w:uiPriority w:val="1"/>
    <w:qFormat/>
    <w:pPr>
      <w:ind w:left="322"/>
    </w:pPr>
  </w:style>
  <w:style w:type="paragraph" w:customStyle="1" w:styleId="TableParagraph">
    <w:name w:val="Table Paragraph"/>
    <w:basedOn w:val="Normal"/>
    <w:uiPriority w:val="1"/>
    <w:qFormat/>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CabealhoChar">
    <w:name w:val="Cabeçalho Char"/>
    <w:basedOn w:val="Fontepargpadro"/>
    <w:link w:val="Cabealho"/>
    <w:qFormat/>
    <w:rPr>
      <w:rFonts w:ascii="Calibri" w:eastAsia="Calibri" w:hAnsi="Calibri" w:cs="Calibri"/>
      <w:lang w:val="pt-PT"/>
    </w:rPr>
  </w:style>
  <w:style w:type="character" w:customStyle="1" w:styleId="RodapChar">
    <w:name w:val="Rodapé Char"/>
    <w:basedOn w:val="Fontepargpadro"/>
    <w:link w:val="Rodap"/>
    <w:uiPriority w:val="99"/>
    <w:qFormat/>
    <w:rPr>
      <w:rFonts w:ascii="Calibri" w:eastAsia="Calibri" w:hAnsi="Calibri" w:cs="Calibri"/>
      <w:lang w:val="pt-PT"/>
    </w:rPr>
  </w:style>
  <w:style w:type="character" w:styleId="HiperlinkVisitado">
    <w:name w:val="FollowedHyperlink"/>
    <w:basedOn w:val="Fontepargpadro"/>
    <w:uiPriority w:val="99"/>
    <w:semiHidden/>
    <w:unhideWhenUsed/>
    <w:rsid w:val="008238D8"/>
    <w:rPr>
      <w:color w:val="800080" w:themeColor="followedHyperlink"/>
      <w:u w:val="single"/>
    </w:rPr>
  </w:style>
  <w:style w:type="character" w:customStyle="1" w:styleId="ListLabel1">
    <w:name w:val="ListLabel 1"/>
    <w:qFormat/>
    <w:rsid w:val="00881983"/>
    <w:rPr>
      <w:rFonts w:eastAsia="Arial" w:cs="Arial"/>
      <w:color w:val="000009"/>
      <w:w w:val="100"/>
      <w:sz w:val="24"/>
      <w:szCs w:val="24"/>
      <w:lang w:val="pt-BR" w:eastAsia="en-US" w:bidi="ar-SA"/>
    </w:rPr>
  </w:style>
  <w:style w:type="character" w:customStyle="1" w:styleId="Ttulo2Char">
    <w:name w:val="Título 2 Char"/>
    <w:basedOn w:val="Fontepargpadro"/>
    <w:link w:val="Ttulo2"/>
    <w:rsid w:val="00872E84"/>
    <w:rPr>
      <w:rFonts w:asciiTheme="majorHAnsi" w:eastAsiaTheme="majorEastAsia" w:hAnsiTheme="majorHAnsi" w:cstheme="majorBidi"/>
      <w:color w:val="365F91" w:themeColor="accent1" w:themeShade="BF"/>
      <w:sz w:val="26"/>
      <w:szCs w:val="26"/>
      <w:lang w:val="pt-PT" w:eastAsia="en-US"/>
    </w:rPr>
  </w:style>
  <w:style w:type="character" w:customStyle="1" w:styleId="CorpodetextoChar">
    <w:name w:val="Corpo de texto Char"/>
    <w:basedOn w:val="Fontepargpadro"/>
    <w:link w:val="Corpodetexto"/>
    <w:rsid w:val="001929EC"/>
    <w:rPr>
      <w:rFonts w:ascii="Calibri" w:eastAsia="Calibri" w:hAnsi="Calibri" w:cs="Calibri"/>
      <w:sz w:val="24"/>
      <w:szCs w:val="24"/>
      <w:lang w:val="pt-PT" w:eastAsia="en-US"/>
    </w:rPr>
  </w:style>
  <w:style w:type="character" w:customStyle="1" w:styleId="Ttulo3Char">
    <w:name w:val="Título 3 Char"/>
    <w:basedOn w:val="Fontepargpadro"/>
    <w:link w:val="Ttulo3"/>
    <w:rsid w:val="00E07C30"/>
    <w:rPr>
      <w:rFonts w:ascii="Arial" w:eastAsia="Calibri" w:hAnsi="Arial" w:cs="Arial"/>
      <w:b/>
      <w:bCs/>
      <w:sz w:val="16"/>
      <w:lang w:eastAsia="zh-CN"/>
    </w:rPr>
  </w:style>
  <w:style w:type="character" w:customStyle="1" w:styleId="Ttulo1Char">
    <w:name w:val="Título 1 Char"/>
    <w:basedOn w:val="Fontepargpadro"/>
    <w:link w:val="Ttulo1"/>
    <w:rsid w:val="00E07C30"/>
    <w:rPr>
      <w:rFonts w:ascii="Calibri" w:eastAsia="Calibri" w:hAnsi="Calibri" w:cs="Calibri"/>
      <w:b/>
      <w:bCs/>
      <w:sz w:val="24"/>
      <w:szCs w:val="24"/>
      <w:lang w:val="pt-PT" w:eastAsia="en-US"/>
    </w:rPr>
  </w:style>
  <w:style w:type="character" w:customStyle="1" w:styleId="WW8Num1z0">
    <w:name w:val="WW8Num1z0"/>
    <w:rsid w:val="00E07C30"/>
  </w:style>
  <w:style w:type="character" w:customStyle="1" w:styleId="WW8Num1z1">
    <w:name w:val="WW8Num1z1"/>
    <w:rsid w:val="00E07C30"/>
  </w:style>
  <w:style w:type="character" w:customStyle="1" w:styleId="WW8Num1z2">
    <w:name w:val="WW8Num1z2"/>
    <w:rsid w:val="00E07C30"/>
  </w:style>
  <w:style w:type="character" w:customStyle="1" w:styleId="WW8Num1z3">
    <w:name w:val="WW8Num1z3"/>
    <w:rsid w:val="00E07C30"/>
  </w:style>
  <w:style w:type="character" w:customStyle="1" w:styleId="WW8Num1z4">
    <w:name w:val="WW8Num1z4"/>
    <w:rsid w:val="00E07C30"/>
  </w:style>
  <w:style w:type="character" w:customStyle="1" w:styleId="WW8Num1z5">
    <w:name w:val="WW8Num1z5"/>
    <w:rsid w:val="00E07C30"/>
  </w:style>
  <w:style w:type="character" w:customStyle="1" w:styleId="WW8Num1z6">
    <w:name w:val="WW8Num1z6"/>
    <w:rsid w:val="00E07C30"/>
  </w:style>
  <w:style w:type="character" w:customStyle="1" w:styleId="WW8Num1z7">
    <w:name w:val="WW8Num1z7"/>
    <w:rsid w:val="00E07C30"/>
  </w:style>
  <w:style w:type="character" w:customStyle="1" w:styleId="WW8Num1z8">
    <w:name w:val="WW8Num1z8"/>
    <w:rsid w:val="00E07C30"/>
  </w:style>
  <w:style w:type="character" w:customStyle="1" w:styleId="WW8Num2z0">
    <w:name w:val="WW8Num2z0"/>
    <w:rsid w:val="00E07C30"/>
    <w:rPr>
      <w:rFonts w:hint="default"/>
    </w:rPr>
  </w:style>
  <w:style w:type="character" w:customStyle="1" w:styleId="WW8Num3z0">
    <w:name w:val="WW8Num3z0"/>
    <w:rsid w:val="00E07C30"/>
    <w:rPr>
      <w:rFonts w:ascii="Times New Roman" w:hAnsi="Times New Roman" w:cs="Times New Roman" w:hint="default"/>
    </w:rPr>
  </w:style>
  <w:style w:type="character" w:customStyle="1" w:styleId="WW8Num4z0">
    <w:name w:val="WW8Num4z0"/>
    <w:rsid w:val="00E07C30"/>
    <w:rPr>
      <w:rFonts w:ascii="Times New Roman" w:hAnsi="Times New Roman" w:cs="Times New Roman" w:hint="default"/>
      <w:u w:val="none"/>
    </w:rPr>
  </w:style>
  <w:style w:type="character" w:customStyle="1" w:styleId="WW8Num5z0">
    <w:name w:val="WW8Num5z0"/>
    <w:rsid w:val="00E07C30"/>
    <w:rPr>
      <w:rFonts w:hint="default"/>
    </w:rPr>
  </w:style>
  <w:style w:type="character" w:customStyle="1" w:styleId="WW8Num6z0">
    <w:name w:val="WW8Num6z0"/>
    <w:rsid w:val="00E07C30"/>
    <w:rPr>
      <w:rFonts w:hint="default"/>
    </w:rPr>
  </w:style>
  <w:style w:type="character" w:customStyle="1" w:styleId="WW8Num7z0">
    <w:name w:val="WW8Num7z0"/>
    <w:rsid w:val="00E07C30"/>
    <w:rPr>
      <w:rFonts w:hint="default"/>
    </w:rPr>
  </w:style>
  <w:style w:type="character" w:customStyle="1" w:styleId="WW8Num8z0">
    <w:name w:val="WW8Num8z0"/>
    <w:rsid w:val="00E07C30"/>
    <w:rPr>
      <w:rFonts w:hint="default"/>
    </w:rPr>
  </w:style>
  <w:style w:type="character" w:customStyle="1" w:styleId="WW8Num8z1">
    <w:name w:val="WW8Num8z1"/>
    <w:rsid w:val="00E07C30"/>
  </w:style>
  <w:style w:type="character" w:customStyle="1" w:styleId="WW8Num8z2">
    <w:name w:val="WW8Num8z2"/>
    <w:rsid w:val="00E07C30"/>
  </w:style>
  <w:style w:type="character" w:customStyle="1" w:styleId="WW8Num8z3">
    <w:name w:val="WW8Num8z3"/>
    <w:rsid w:val="00E07C30"/>
  </w:style>
  <w:style w:type="character" w:customStyle="1" w:styleId="WW8Num8z4">
    <w:name w:val="WW8Num8z4"/>
    <w:rsid w:val="00E07C30"/>
  </w:style>
  <w:style w:type="character" w:customStyle="1" w:styleId="WW8Num8z5">
    <w:name w:val="WW8Num8z5"/>
    <w:rsid w:val="00E07C30"/>
  </w:style>
  <w:style w:type="character" w:customStyle="1" w:styleId="WW8Num8z6">
    <w:name w:val="WW8Num8z6"/>
    <w:rsid w:val="00E07C30"/>
  </w:style>
  <w:style w:type="character" w:customStyle="1" w:styleId="WW8Num8z7">
    <w:name w:val="WW8Num8z7"/>
    <w:rsid w:val="00E07C30"/>
  </w:style>
  <w:style w:type="character" w:customStyle="1" w:styleId="WW8Num8z8">
    <w:name w:val="WW8Num8z8"/>
    <w:rsid w:val="00E07C30"/>
  </w:style>
  <w:style w:type="character" w:customStyle="1" w:styleId="WW8Num9z0">
    <w:name w:val="WW8Num9z0"/>
    <w:rsid w:val="00E07C30"/>
  </w:style>
  <w:style w:type="character" w:customStyle="1" w:styleId="WW8Num9z1">
    <w:name w:val="WW8Num9z1"/>
    <w:rsid w:val="00E07C30"/>
  </w:style>
  <w:style w:type="character" w:customStyle="1" w:styleId="WW8Num9z2">
    <w:name w:val="WW8Num9z2"/>
    <w:rsid w:val="00E07C30"/>
  </w:style>
  <w:style w:type="character" w:customStyle="1" w:styleId="WW8Num9z3">
    <w:name w:val="WW8Num9z3"/>
    <w:rsid w:val="00E07C30"/>
  </w:style>
  <w:style w:type="character" w:customStyle="1" w:styleId="WW8Num9z4">
    <w:name w:val="WW8Num9z4"/>
    <w:rsid w:val="00E07C30"/>
  </w:style>
  <w:style w:type="character" w:customStyle="1" w:styleId="WW8Num9z5">
    <w:name w:val="WW8Num9z5"/>
    <w:rsid w:val="00E07C30"/>
  </w:style>
  <w:style w:type="character" w:customStyle="1" w:styleId="WW8Num9z6">
    <w:name w:val="WW8Num9z6"/>
    <w:rsid w:val="00E07C30"/>
  </w:style>
  <w:style w:type="character" w:customStyle="1" w:styleId="WW8Num9z7">
    <w:name w:val="WW8Num9z7"/>
    <w:rsid w:val="00E07C30"/>
  </w:style>
  <w:style w:type="character" w:customStyle="1" w:styleId="WW8Num9z8">
    <w:name w:val="WW8Num9z8"/>
    <w:rsid w:val="00E07C30"/>
  </w:style>
  <w:style w:type="character" w:customStyle="1" w:styleId="WW8Num10z0">
    <w:name w:val="WW8Num10z0"/>
    <w:rsid w:val="00E07C30"/>
    <w:rPr>
      <w:rFonts w:ascii="Times New Roman" w:hAnsi="Times New Roman" w:cs="Times New Roman" w:hint="default"/>
      <w:b/>
      <w:sz w:val="20"/>
    </w:rPr>
  </w:style>
  <w:style w:type="character" w:customStyle="1" w:styleId="WW8Num10z1">
    <w:name w:val="WW8Num10z1"/>
    <w:rsid w:val="00E07C30"/>
  </w:style>
  <w:style w:type="character" w:customStyle="1" w:styleId="WW8Num10z2">
    <w:name w:val="WW8Num10z2"/>
    <w:rsid w:val="00E07C30"/>
  </w:style>
  <w:style w:type="character" w:customStyle="1" w:styleId="WW8Num10z3">
    <w:name w:val="WW8Num10z3"/>
    <w:rsid w:val="00E07C30"/>
  </w:style>
  <w:style w:type="character" w:customStyle="1" w:styleId="WW8Num10z4">
    <w:name w:val="WW8Num10z4"/>
    <w:rsid w:val="00E07C30"/>
  </w:style>
  <w:style w:type="character" w:customStyle="1" w:styleId="WW8Num10z5">
    <w:name w:val="WW8Num10z5"/>
    <w:rsid w:val="00E07C30"/>
  </w:style>
  <w:style w:type="character" w:customStyle="1" w:styleId="WW8Num10z6">
    <w:name w:val="WW8Num10z6"/>
    <w:rsid w:val="00E07C30"/>
  </w:style>
  <w:style w:type="character" w:customStyle="1" w:styleId="WW8Num10z7">
    <w:name w:val="WW8Num10z7"/>
    <w:rsid w:val="00E07C30"/>
  </w:style>
  <w:style w:type="character" w:customStyle="1" w:styleId="WW8Num10z8">
    <w:name w:val="WW8Num10z8"/>
    <w:rsid w:val="00E07C30"/>
  </w:style>
  <w:style w:type="character" w:customStyle="1" w:styleId="WW8Num11z0">
    <w:name w:val="WW8Num11z0"/>
    <w:rsid w:val="00E07C30"/>
    <w:rPr>
      <w:rFonts w:ascii="Times New Roman" w:hAnsi="Times New Roman" w:cs="Times New Roman" w:hint="default"/>
      <w:b/>
      <w:sz w:val="24"/>
    </w:rPr>
  </w:style>
  <w:style w:type="character" w:customStyle="1" w:styleId="WW8Num11z1">
    <w:name w:val="WW8Num11z1"/>
    <w:rsid w:val="00E07C30"/>
  </w:style>
  <w:style w:type="character" w:customStyle="1" w:styleId="WW8Num11z2">
    <w:name w:val="WW8Num11z2"/>
    <w:rsid w:val="00E07C30"/>
  </w:style>
  <w:style w:type="character" w:customStyle="1" w:styleId="WW8Num11z3">
    <w:name w:val="WW8Num11z3"/>
    <w:rsid w:val="00E07C30"/>
  </w:style>
  <w:style w:type="character" w:customStyle="1" w:styleId="WW8Num11z4">
    <w:name w:val="WW8Num11z4"/>
    <w:rsid w:val="00E07C30"/>
  </w:style>
  <w:style w:type="character" w:customStyle="1" w:styleId="WW8Num11z5">
    <w:name w:val="WW8Num11z5"/>
    <w:rsid w:val="00E07C30"/>
  </w:style>
  <w:style w:type="character" w:customStyle="1" w:styleId="WW8Num11z6">
    <w:name w:val="WW8Num11z6"/>
    <w:rsid w:val="00E07C30"/>
  </w:style>
  <w:style w:type="character" w:customStyle="1" w:styleId="WW8Num11z7">
    <w:name w:val="WW8Num11z7"/>
    <w:rsid w:val="00E07C30"/>
  </w:style>
  <w:style w:type="character" w:customStyle="1" w:styleId="WW8Num11z8">
    <w:name w:val="WW8Num11z8"/>
    <w:rsid w:val="00E07C30"/>
  </w:style>
  <w:style w:type="character" w:customStyle="1" w:styleId="WW8Num12z0">
    <w:name w:val="WW8Num12z0"/>
    <w:rsid w:val="00E07C30"/>
    <w:rPr>
      <w:rFonts w:ascii="Times New Roman" w:hAnsi="Times New Roman" w:cs="Times New Roman" w:hint="default"/>
      <w:b/>
      <w:sz w:val="24"/>
    </w:rPr>
  </w:style>
  <w:style w:type="character" w:customStyle="1" w:styleId="WW8Num12z1">
    <w:name w:val="WW8Num12z1"/>
    <w:rsid w:val="00E07C30"/>
  </w:style>
  <w:style w:type="character" w:customStyle="1" w:styleId="WW8Num12z2">
    <w:name w:val="WW8Num12z2"/>
    <w:rsid w:val="00E07C30"/>
  </w:style>
  <w:style w:type="character" w:customStyle="1" w:styleId="WW8Num12z3">
    <w:name w:val="WW8Num12z3"/>
    <w:rsid w:val="00E07C30"/>
  </w:style>
  <w:style w:type="character" w:customStyle="1" w:styleId="WW8Num12z4">
    <w:name w:val="WW8Num12z4"/>
    <w:rsid w:val="00E07C30"/>
  </w:style>
  <w:style w:type="character" w:customStyle="1" w:styleId="WW8Num12z5">
    <w:name w:val="WW8Num12z5"/>
    <w:rsid w:val="00E07C30"/>
  </w:style>
  <w:style w:type="character" w:customStyle="1" w:styleId="WW8Num12z6">
    <w:name w:val="WW8Num12z6"/>
    <w:rsid w:val="00E07C30"/>
  </w:style>
  <w:style w:type="character" w:customStyle="1" w:styleId="WW8Num12z7">
    <w:name w:val="WW8Num12z7"/>
    <w:rsid w:val="00E07C30"/>
  </w:style>
  <w:style w:type="character" w:customStyle="1" w:styleId="WW8Num12z8">
    <w:name w:val="WW8Num12z8"/>
    <w:rsid w:val="00E07C30"/>
  </w:style>
  <w:style w:type="character" w:customStyle="1" w:styleId="WW8Num13z0">
    <w:name w:val="WW8Num13z0"/>
    <w:rsid w:val="00E07C30"/>
    <w:rPr>
      <w:rFonts w:hint="default"/>
    </w:rPr>
  </w:style>
  <w:style w:type="character" w:customStyle="1" w:styleId="WW8Num13z1">
    <w:name w:val="WW8Num13z1"/>
    <w:rsid w:val="00E07C30"/>
  </w:style>
  <w:style w:type="character" w:customStyle="1" w:styleId="WW8Num13z2">
    <w:name w:val="WW8Num13z2"/>
    <w:rsid w:val="00E07C30"/>
  </w:style>
  <w:style w:type="character" w:customStyle="1" w:styleId="WW8Num13z3">
    <w:name w:val="WW8Num13z3"/>
    <w:rsid w:val="00E07C30"/>
  </w:style>
  <w:style w:type="character" w:customStyle="1" w:styleId="WW8Num13z4">
    <w:name w:val="WW8Num13z4"/>
    <w:rsid w:val="00E07C30"/>
  </w:style>
  <w:style w:type="character" w:customStyle="1" w:styleId="WW8Num13z5">
    <w:name w:val="WW8Num13z5"/>
    <w:rsid w:val="00E07C30"/>
  </w:style>
  <w:style w:type="character" w:customStyle="1" w:styleId="WW8Num13z6">
    <w:name w:val="WW8Num13z6"/>
    <w:rsid w:val="00E07C30"/>
  </w:style>
  <w:style w:type="character" w:customStyle="1" w:styleId="WW8Num13z7">
    <w:name w:val="WW8Num13z7"/>
    <w:rsid w:val="00E07C30"/>
  </w:style>
  <w:style w:type="character" w:customStyle="1" w:styleId="WW8Num13z8">
    <w:name w:val="WW8Num13z8"/>
    <w:rsid w:val="00E07C30"/>
  </w:style>
  <w:style w:type="character" w:customStyle="1" w:styleId="WW8Num14z0">
    <w:name w:val="WW8Num14z0"/>
    <w:rsid w:val="00E07C30"/>
    <w:rPr>
      <w:rFonts w:hint="default"/>
    </w:rPr>
  </w:style>
  <w:style w:type="character" w:customStyle="1" w:styleId="WW8Num14z1">
    <w:name w:val="WW8Num14z1"/>
    <w:rsid w:val="00E07C30"/>
  </w:style>
  <w:style w:type="character" w:customStyle="1" w:styleId="WW8Num14z2">
    <w:name w:val="WW8Num14z2"/>
    <w:rsid w:val="00E07C30"/>
  </w:style>
  <w:style w:type="character" w:customStyle="1" w:styleId="WW8Num14z3">
    <w:name w:val="WW8Num14z3"/>
    <w:rsid w:val="00E07C30"/>
  </w:style>
  <w:style w:type="character" w:customStyle="1" w:styleId="WW8Num14z4">
    <w:name w:val="WW8Num14z4"/>
    <w:rsid w:val="00E07C30"/>
  </w:style>
  <w:style w:type="character" w:customStyle="1" w:styleId="WW8Num14z5">
    <w:name w:val="WW8Num14z5"/>
    <w:rsid w:val="00E07C30"/>
  </w:style>
  <w:style w:type="character" w:customStyle="1" w:styleId="WW8Num14z6">
    <w:name w:val="WW8Num14z6"/>
    <w:rsid w:val="00E07C30"/>
  </w:style>
  <w:style w:type="character" w:customStyle="1" w:styleId="WW8Num14z7">
    <w:name w:val="WW8Num14z7"/>
    <w:rsid w:val="00E07C30"/>
  </w:style>
  <w:style w:type="character" w:customStyle="1" w:styleId="WW8Num14z8">
    <w:name w:val="WW8Num14z8"/>
    <w:rsid w:val="00E07C30"/>
  </w:style>
  <w:style w:type="character" w:customStyle="1" w:styleId="WW8Num15z0">
    <w:name w:val="WW8Num15z0"/>
    <w:rsid w:val="00E07C30"/>
    <w:rPr>
      <w:rFonts w:ascii="Times New Roman" w:hAnsi="Times New Roman" w:cs="Times New Roman" w:hint="default"/>
      <w:b/>
      <w:sz w:val="20"/>
    </w:rPr>
  </w:style>
  <w:style w:type="character" w:customStyle="1" w:styleId="WW8Num15z1">
    <w:name w:val="WW8Num15z1"/>
    <w:rsid w:val="00E07C30"/>
  </w:style>
  <w:style w:type="character" w:customStyle="1" w:styleId="WW8Num15z2">
    <w:name w:val="WW8Num15z2"/>
    <w:rsid w:val="00E07C30"/>
  </w:style>
  <w:style w:type="character" w:customStyle="1" w:styleId="WW8Num15z3">
    <w:name w:val="WW8Num15z3"/>
    <w:rsid w:val="00E07C30"/>
  </w:style>
  <w:style w:type="character" w:customStyle="1" w:styleId="WW8Num15z4">
    <w:name w:val="WW8Num15z4"/>
    <w:rsid w:val="00E07C30"/>
  </w:style>
  <w:style w:type="character" w:customStyle="1" w:styleId="WW8Num15z5">
    <w:name w:val="WW8Num15z5"/>
    <w:rsid w:val="00E07C30"/>
  </w:style>
  <w:style w:type="character" w:customStyle="1" w:styleId="WW8Num15z6">
    <w:name w:val="WW8Num15z6"/>
    <w:rsid w:val="00E07C30"/>
  </w:style>
  <w:style w:type="character" w:customStyle="1" w:styleId="WW8Num15z7">
    <w:name w:val="WW8Num15z7"/>
    <w:rsid w:val="00E07C30"/>
  </w:style>
  <w:style w:type="character" w:customStyle="1" w:styleId="WW8Num15z8">
    <w:name w:val="WW8Num15z8"/>
    <w:rsid w:val="00E07C30"/>
  </w:style>
  <w:style w:type="character" w:customStyle="1" w:styleId="WW8Num16z0">
    <w:name w:val="WW8Num16z0"/>
    <w:rsid w:val="00E07C30"/>
  </w:style>
  <w:style w:type="character" w:customStyle="1" w:styleId="WW8Num16z1">
    <w:name w:val="WW8Num16z1"/>
    <w:rsid w:val="00E07C30"/>
  </w:style>
  <w:style w:type="character" w:customStyle="1" w:styleId="WW8Num16z2">
    <w:name w:val="WW8Num16z2"/>
    <w:rsid w:val="00E07C30"/>
  </w:style>
  <w:style w:type="character" w:customStyle="1" w:styleId="WW8Num16z3">
    <w:name w:val="WW8Num16z3"/>
    <w:rsid w:val="00E07C30"/>
  </w:style>
  <w:style w:type="character" w:customStyle="1" w:styleId="WW8Num16z4">
    <w:name w:val="WW8Num16z4"/>
    <w:rsid w:val="00E07C30"/>
  </w:style>
  <w:style w:type="character" w:customStyle="1" w:styleId="WW8Num16z5">
    <w:name w:val="WW8Num16z5"/>
    <w:rsid w:val="00E07C30"/>
  </w:style>
  <w:style w:type="character" w:customStyle="1" w:styleId="WW8Num16z6">
    <w:name w:val="WW8Num16z6"/>
    <w:rsid w:val="00E07C30"/>
  </w:style>
  <w:style w:type="character" w:customStyle="1" w:styleId="WW8Num16z7">
    <w:name w:val="WW8Num16z7"/>
    <w:rsid w:val="00E07C30"/>
  </w:style>
  <w:style w:type="character" w:customStyle="1" w:styleId="WW8Num16z8">
    <w:name w:val="WW8Num16z8"/>
    <w:rsid w:val="00E07C30"/>
  </w:style>
  <w:style w:type="character" w:customStyle="1" w:styleId="WW8Num17z0">
    <w:name w:val="WW8Num17z0"/>
    <w:rsid w:val="00E07C30"/>
    <w:rPr>
      <w:rFonts w:ascii="Times New Roman" w:hAnsi="Times New Roman" w:cs="Times New Roman" w:hint="default"/>
      <w:b/>
      <w:sz w:val="20"/>
    </w:rPr>
  </w:style>
  <w:style w:type="character" w:customStyle="1" w:styleId="WW8Num17z1">
    <w:name w:val="WW8Num17z1"/>
    <w:rsid w:val="00E07C30"/>
  </w:style>
  <w:style w:type="character" w:customStyle="1" w:styleId="WW8Num17z2">
    <w:name w:val="WW8Num17z2"/>
    <w:rsid w:val="00E07C30"/>
  </w:style>
  <w:style w:type="character" w:customStyle="1" w:styleId="WW8Num17z3">
    <w:name w:val="WW8Num17z3"/>
    <w:rsid w:val="00E07C30"/>
  </w:style>
  <w:style w:type="character" w:customStyle="1" w:styleId="WW8Num17z4">
    <w:name w:val="WW8Num17z4"/>
    <w:rsid w:val="00E07C30"/>
  </w:style>
  <w:style w:type="character" w:customStyle="1" w:styleId="WW8Num17z5">
    <w:name w:val="WW8Num17z5"/>
    <w:rsid w:val="00E07C30"/>
  </w:style>
  <w:style w:type="character" w:customStyle="1" w:styleId="WW8Num17z6">
    <w:name w:val="WW8Num17z6"/>
    <w:rsid w:val="00E07C30"/>
  </w:style>
  <w:style w:type="character" w:customStyle="1" w:styleId="WW8Num17z7">
    <w:name w:val="WW8Num17z7"/>
    <w:rsid w:val="00E07C30"/>
  </w:style>
  <w:style w:type="character" w:customStyle="1" w:styleId="WW8Num17z8">
    <w:name w:val="WW8Num17z8"/>
    <w:rsid w:val="00E07C30"/>
  </w:style>
  <w:style w:type="character" w:customStyle="1" w:styleId="WW8Num18z0">
    <w:name w:val="WW8Num18z0"/>
    <w:rsid w:val="00E07C30"/>
    <w:rPr>
      <w:rFonts w:ascii="Times New Roman" w:eastAsia="Calibri" w:hAnsi="Times New Roman" w:cs="Times New Roman"/>
      <w:sz w:val="24"/>
    </w:rPr>
  </w:style>
  <w:style w:type="character" w:customStyle="1" w:styleId="WW8Num18z1">
    <w:name w:val="WW8Num18z1"/>
    <w:rsid w:val="00E07C30"/>
  </w:style>
  <w:style w:type="character" w:customStyle="1" w:styleId="WW8Num18z2">
    <w:name w:val="WW8Num18z2"/>
    <w:rsid w:val="00E07C30"/>
  </w:style>
  <w:style w:type="character" w:customStyle="1" w:styleId="WW8Num18z3">
    <w:name w:val="WW8Num18z3"/>
    <w:rsid w:val="00E07C30"/>
  </w:style>
  <w:style w:type="character" w:customStyle="1" w:styleId="WW8Num18z4">
    <w:name w:val="WW8Num18z4"/>
    <w:rsid w:val="00E07C30"/>
  </w:style>
  <w:style w:type="character" w:customStyle="1" w:styleId="WW8Num18z5">
    <w:name w:val="WW8Num18z5"/>
    <w:rsid w:val="00E07C30"/>
  </w:style>
  <w:style w:type="character" w:customStyle="1" w:styleId="WW8Num18z6">
    <w:name w:val="WW8Num18z6"/>
    <w:rsid w:val="00E07C30"/>
  </w:style>
  <w:style w:type="character" w:customStyle="1" w:styleId="WW8Num18z7">
    <w:name w:val="WW8Num18z7"/>
    <w:rsid w:val="00E07C30"/>
  </w:style>
  <w:style w:type="character" w:customStyle="1" w:styleId="WW8Num18z8">
    <w:name w:val="WW8Num18z8"/>
    <w:rsid w:val="00E07C30"/>
  </w:style>
  <w:style w:type="character" w:customStyle="1" w:styleId="Fontepargpadro4">
    <w:name w:val="Fonte parág. padrão4"/>
    <w:rsid w:val="00E07C30"/>
  </w:style>
  <w:style w:type="character" w:customStyle="1" w:styleId="WW8Num2z1">
    <w:name w:val="WW8Num2z1"/>
    <w:rsid w:val="00E07C30"/>
  </w:style>
  <w:style w:type="character" w:customStyle="1" w:styleId="WW8Num2z2">
    <w:name w:val="WW8Num2z2"/>
    <w:rsid w:val="00E07C30"/>
  </w:style>
  <w:style w:type="character" w:customStyle="1" w:styleId="WW8Num2z3">
    <w:name w:val="WW8Num2z3"/>
    <w:rsid w:val="00E07C30"/>
  </w:style>
  <w:style w:type="character" w:customStyle="1" w:styleId="WW8Num2z4">
    <w:name w:val="WW8Num2z4"/>
    <w:rsid w:val="00E07C30"/>
  </w:style>
  <w:style w:type="character" w:customStyle="1" w:styleId="WW8Num2z5">
    <w:name w:val="WW8Num2z5"/>
    <w:rsid w:val="00E07C30"/>
  </w:style>
  <w:style w:type="character" w:customStyle="1" w:styleId="WW8Num2z6">
    <w:name w:val="WW8Num2z6"/>
    <w:rsid w:val="00E07C30"/>
  </w:style>
  <w:style w:type="character" w:customStyle="1" w:styleId="WW8Num2z7">
    <w:name w:val="WW8Num2z7"/>
    <w:rsid w:val="00E07C30"/>
  </w:style>
  <w:style w:type="character" w:customStyle="1" w:styleId="WW8Num2z8">
    <w:name w:val="WW8Num2z8"/>
    <w:rsid w:val="00E07C30"/>
  </w:style>
  <w:style w:type="character" w:customStyle="1" w:styleId="WW8Num3z1">
    <w:name w:val="WW8Num3z1"/>
    <w:rsid w:val="00E07C30"/>
  </w:style>
  <w:style w:type="character" w:customStyle="1" w:styleId="WW8Num3z2">
    <w:name w:val="WW8Num3z2"/>
    <w:rsid w:val="00E07C30"/>
  </w:style>
  <w:style w:type="character" w:customStyle="1" w:styleId="WW8Num3z3">
    <w:name w:val="WW8Num3z3"/>
    <w:rsid w:val="00E07C30"/>
  </w:style>
  <w:style w:type="character" w:customStyle="1" w:styleId="WW8Num3z4">
    <w:name w:val="WW8Num3z4"/>
    <w:rsid w:val="00E07C30"/>
  </w:style>
  <w:style w:type="character" w:customStyle="1" w:styleId="WW8Num3z5">
    <w:name w:val="WW8Num3z5"/>
    <w:rsid w:val="00E07C30"/>
  </w:style>
  <w:style w:type="character" w:customStyle="1" w:styleId="WW8Num3z6">
    <w:name w:val="WW8Num3z6"/>
    <w:rsid w:val="00E07C30"/>
  </w:style>
  <w:style w:type="character" w:customStyle="1" w:styleId="WW8Num3z7">
    <w:name w:val="WW8Num3z7"/>
    <w:rsid w:val="00E07C30"/>
  </w:style>
  <w:style w:type="character" w:customStyle="1" w:styleId="WW8Num3z8">
    <w:name w:val="WW8Num3z8"/>
    <w:rsid w:val="00E07C30"/>
  </w:style>
  <w:style w:type="character" w:customStyle="1" w:styleId="WW8Num4z1">
    <w:name w:val="WW8Num4z1"/>
    <w:rsid w:val="00E07C30"/>
  </w:style>
  <w:style w:type="character" w:customStyle="1" w:styleId="WW8Num4z2">
    <w:name w:val="WW8Num4z2"/>
    <w:rsid w:val="00E07C30"/>
  </w:style>
  <w:style w:type="character" w:customStyle="1" w:styleId="WW8Num4z3">
    <w:name w:val="WW8Num4z3"/>
    <w:rsid w:val="00E07C30"/>
  </w:style>
  <w:style w:type="character" w:customStyle="1" w:styleId="WW8Num4z4">
    <w:name w:val="WW8Num4z4"/>
    <w:rsid w:val="00E07C30"/>
  </w:style>
  <w:style w:type="character" w:customStyle="1" w:styleId="WW8Num4z5">
    <w:name w:val="WW8Num4z5"/>
    <w:rsid w:val="00E07C30"/>
  </w:style>
  <w:style w:type="character" w:customStyle="1" w:styleId="WW8Num4z6">
    <w:name w:val="WW8Num4z6"/>
    <w:rsid w:val="00E07C30"/>
  </w:style>
  <w:style w:type="character" w:customStyle="1" w:styleId="WW8Num4z7">
    <w:name w:val="WW8Num4z7"/>
    <w:rsid w:val="00E07C30"/>
  </w:style>
  <w:style w:type="character" w:customStyle="1" w:styleId="WW8Num4z8">
    <w:name w:val="WW8Num4z8"/>
    <w:rsid w:val="00E07C30"/>
  </w:style>
  <w:style w:type="character" w:customStyle="1" w:styleId="WW8Num5z1">
    <w:name w:val="WW8Num5z1"/>
    <w:rsid w:val="00E07C30"/>
  </w:style>
  <w:style w:type="character" w:customStyle="1" w:styleId="WW8Num5z2">
    <w:name w:val="WW8Num5z2"/>
    <w:rsid w:val="00E07C30"/>
  </w:style>
  <w:style w:type="character" w:customStyle="1" w:styleId="WW8Num5z3">
    <w:name w:val="WW8Num5z3"/>
    <w:rsid w:val="00E07C30"/>
  </w:style>
  <w:style w:type="character" w:customStyle="1" w:styleId="WW8Num5z4">
    <w:name w:val="WW8Num5z4"/>
    <w:rsid w:val="00E07C30"/>
  </w:style>
  <w:style w:type="character" w:customStyle="1" w:styleId="WW8Num5z5">
    <w:name w:val="WW8Num5z5"/>
    <w:rsid w:val="00E07C30"/>
  </w:style>
  <w:style w:type="character" w:customStyle="1" w:styleId="WW8Num5z6">
    <w:name w:val="WW8Num5z6"/>
    <w:rsid w:val="00E07C30"/>
  </w:style>
  <w:style w:type="character" w:customStyle="1" w:styleId="WW8Num5z7">
    <w:name w:val="WW8Num5z7"/>
    <w:rsid w:val="00E07C30"/>
  </w:style>
  <w:style w:type="character" w:customStyle="1" w:styleId="WW8Num5z8">
    <w:name w:val="WW8Num5z8"/>
    <w:rsid w:val="00E07C30"/>
  </w:style>
  <w:style w:type="character" w:customStyle="1" w:styleId="WW8Num6z1">
    <w:name w:val="WW8Num6z1"/>
    <w:rsid w:val="00E07C30"/>
  </w:style>
  <w:style w:type="character" w:customStyle="1" w:styleId="WW8Num6z2">
    <w:name w:val="WW8Num6z2"/>
    <w:rsid w:val="00E07C30"/>
  </w:style>
  <w:style w:type="character" w:customStyle="1" w:styleId="WW8Num6z3">
    <w:name w:val="WW8Num6z3"/>
    <w:rsid w:val="00E07C30"/>
  </w:style>
  <w:style w:type="character" w:customStyle="1" w:styleId="WW8Num6z4">
    <w:name w:val="WW8Num6z4"/>
    <w:rsid w:val="00E07C30"/>
  </w:style>
  <w:style w:type="character" w:customStyle="1" w:styleId="WW8Num6z5">
    <w:name w:val="WW8Num6z5"/>
    <w:rsid w:val="00E07C30"/>
  </w:style>
  <w:style w:type="character" w:customStyle="1" w:styleId="WW8Num6z6">
    <w:name w:val="WW8Num6z6"/>
    <w:rsid w:val="00E07C30"/>
  </w:style>
  <w:style w:type="character" w:customStyle="1" w:styleId="WW8Num6z7">
    <w:name w:val="WW8Num6z7"/>
    <w:rsid w:val="00E07C30"/>
  </w:style>
  <w:style w:type="character" w:customStyle="1" w:styleId="WW8Num6z8">
    <w:name w:val="WW8Num6z8"/>
    <w:rsid w:val="00E07C30"/>
  </w:style>
  <w:style w:type="character" w:customStyle="1" w:styleId="WW8Num7z1">
    <w:name w:val="WW8Num7z1"/>
    <w:rsid w:val="00E07C30"/>
  </w:style>
  <w:style w:type="character" w:customStyle="1" w:styleId="WW8Num7z2">
    <w:name w:val="WW8Num7z2"/>
    <w:rsid w:val="00E07C30"/>
  </w:style>
  <w:style w:type="character" w:customStyle="1" w:styleId="WW8Num7z3">
    <w:name w:val="WW8Num7z3"/>
    <w:rsid w:val="00E07C30"/>
  </w:style>
  <w:style w:type="character" w:customStyle="1" w:styleId="WW8Num7z4">
    <w:name w:val="WW8Num7z4"/>
    <w:rsid w:val="00E07C30"/>
  </w:style>
  <w:style w:type="character" w:customStyle="1" w:styleId="WW8Num7z5">
    <w:name w:val="WW8Num7z5"/>
    <w:rsid w:val="00E07C30"/>
  </w:style>
  <w:style w:type="character" w:customStyle="1" w:styleId="WW8Num7z6">
    <w:name w:val="WW8Num7z6"/>
    <w:rsid w:val="00E07C30"/>
  </w:style>
  <w:style w:type="character" w:customStyle="1" w:styleId="WW8Num7z7">
    <w:name w:val="WW8Num7z7"/>
    <w:rsid w:val="00E07C30"/>
  </w:style>
  <w:style w:type="character" w:customStyle="1" w:styleId="WW8Num7z8">
    <w:name w:val="WW8Num7z8"/>
    <w:rsid w:val="00E07C30"/>
  </w:style>
  <w:style w:type="character" w:customStyle="1" w:styleId="Fontepargpadro3">
    <w:name w:val="Fonte parág. padrão3"/>
    <w:rsid w:val="00E07C30"/>
  </w:style>
  <w:style w:type="character" w:customStyle="1" w:styleId="Absatz-Standardschriftart">
    <w:name w:val="Absatz-Standardschriftart"/>
    <w:rsid w:val="00E07C30"/>
  </w:style>
  <w:style w:type="character" w:customStyle="1" w:styleId="Fontepargpadro2">
    <w:name w:val="Fonte parág. padrão2"/>
    <w:rsid w:val="00E07C30"/>
  </w:style>
  <w:style w:type="character" w:customStyle="1" w:styleId="WW-Absatz-Standardschriftart">
    <w:name w:val="WW-Absatz-Standardschriftart"/>
    <w:rsid w:val="00E07C30"/>
  </w:style>
  <w:style w:type="character" w:customStyle="1" w:styleId="WW-Absatz-Standardschriftart1">
    <w:name w:val="WW-Absatz-Standardschriftart1"/>
    <w:rsid w:val="00E07C30"/>
  </w:style>
  <w:style w:type="character" w:customStyle="1" w:styleId="Fontepargpadro1">
    <w:name w:val="Fonte parág. padrão1"/>
    <w:rsid w:val="00E07C30"/>
  </w:style>
  <w:style w:type="character" w:styleId="Nmerodepgina">
    <w:name w:val="page number"/>
    <w:basedOn w:val="Fontepargpadro1"/>
    <w:rsid w:val="00E07C30"/>
  </w:style>
  <w:style w:type="character" w:customStyle="1" w:styleId="CharChar1">
    <w:name w:val="Char Char1"/>
    <w:rsid w:val="00E07C30"/>
    <w:rPr>
      <w:rFonts w:ascii="Tahoma" w:eastAsia="Calibri" w:hAnsi="Tahoma" w:cs="Tahoma"/>
      <w:sz w:val="16"/>
      <w:szCs w:val="16"/>
    </w:rPr>
  </w:style>
  <w:style w:type="character" w:customStyle="1" w:styleId="CharChar">
    <w:name w:val="Char Char"/>
    <w:rsid w:val="00E07C30"/>
    <w:rPr>
      <w:rFonts w:ascii="Calibri" w:eastAsia="Calibri" w:hAnsi="Calibri" w:cs="Calibri"/>
      <w:sz w:val="22"/>
      <w:szCs w:val="22"/>
    </w:rPr>
  </w:style>
  <w:style w:type="character" w:customStyle="1" w:styleId="Smbolosdenumerao">
    <w:name w:val="Símbolos de numeração"/>
    <w:rsid w:val="00E07C30"/>
  </w:style>
  <w:style w:type="character" w:customStyle="1" w:styleId="Caracteresdenotaderodap">
    <w:name w:val="Caracteres de nota de rodapé"/>
    <w:rsid w:val="00E07C30"/>
  </w:style>
  <w:style w:type="character" w:customStyle="1" w:styleId="Refdenotaderodap1">
    <w:name w:val="Ref. de nota de rodapé1"/>
    <w:rsid w:val="00E07C30"/>
    <w:rPr>
      <w:vertAlign w:val="superscript"/>
    </w:rPr>
  </w:style>
  <w:style w:type="character" w:customStyle="1" w:styleId="Caracteresdenotadefim">
    <w:name w:val="Caracteres de nota de fim"/>
    <w:rsid w:val="00E07C30"/>
    <w:rPr>
      <w:vertAlign w:val="superscript"/>
    </w:rPr>
  </w:style>
  <w:style w:type="character" w:customStyle="1" w:styleId="WW-Caracteresdenotadefim">
    <w:name w:val="WW-Caracteres de nota de fim"/>
    <w:rsid w:val="00E07C30"/>
  </w:style>
  <w:style w:type="character" w:customStyle="1" w:styleId="Marcas">
    <w:name w:val="Marcas"/>
    <w:rsid w:val="00E07C30"/>
    <w:rPr>
      <w:rFonts w:ascii="OpenSymbol" w:eastAsia="OpenSymbol" w:hAnsi="OpenSymbol" w:cs="OpenSymbol"/>
    </w:rPr>
  </w:style>
  <w:style w:type="character" w:styleId="Forte">
    <w:name w:val="Strong"/>
    <w:qFormat/>
    <w:rsid w:val="00E07C30"/>
    <w:rPr>
      <w:b/>
      <w:bCs/>
    </w:rPr>
  </w:style>
  <w:style w:type="character" w:customStyle="1" w:styleId="Refdenotaderodap2">
    <w:name w:val="Ref. de nota de rodapé2"/>
    <w:rsid w:val="00E07C30"/>
    <w:rPr>
      <w:vertAlign w:val="superscript"/>
    </w:rPr>
  </w:style>
  <w:style w:type="character" w:customStyle="1" w:styleId="Refdenotadefim1">
    <w:name w:val="Ref. de nota de fim1"/>
    <w:rsid w:val="00E07C30"/>
    <w:rPr>
      <w:vertAlign w:val="superscript"/>
    </w:rPr>
  </w:style>
  <w:style w:type="character" w:customStyle="1" w:styleId="RecuodecorpodetextoChar">
    <w:name w:val="Recuo de corpo de texto Char"/>
    <w:rsid w:val="00E07C30"/>
    <w:rPr>
      <w:rFonts w:ascii="ArialMT" w:eastAsia="Calibri" w:hAnsi="ArialMT" w:cs="Calibri"/>
      <w:color w:val="FF0000"/>
      <w:lang w:val="pt-BR"/>
    </w:rPr>
  </w:style>
  <w:style w:type="character" w:customStyle="1" w:styleId="Refdecomentrio1">
    <w:name w:val="Ref. de comentário1"/>
    <w:rsid w:val="00E07C30"/>
    <w:rPr>
      <w:sz w:val="16"/>
      <w:szCs w:val="16"/>
    </w:rPr>
  </w:style>
  <w:style w:type="character" w:customStyle="1" w:styleId="TextodecomentrioChar">
    <w:name w:val="Texto de comentário Char"/>
    <w:rsid w:val="00E07C30"/>
    <w:rPr>
      <w:rFonts w:ascii="Calibri" w:eastAsia="Calibri" w:hAnsi="Calibri" w:cs="Calibri"/>
      <w:lang w:val="pt-BR"/>
    </w:rPr>
  </w:style>
  <w:style w:type="paragraph" w:customStyle="1" w:styleId="Ttulo4">
    <w:name w:val="Título4"/>
    <w:basedOn w:val="Normal"/>
    <w:next w:val="Corpodetexto"/>
    <w:rsid w:val="00E07C30"/>
    <w:pPr>
      <w:keepNext/>
      <w:widowControl/>
      <w:suppressAutoHyphens/>
      <w:autoSpaceDE/>
      <w:autoSpaceDN/>
      <w:spacing w:before="240" w:after="120" w:line="276" w:lineRule="auto"/>
    </w:pPr>
    <w:rPr>
      <w:rFonts w:ascii="Liberation Sans" w:eastAsia="Microsoft YaHei" w:hAnsi="Liberation Sans" w:cs="Arial"/>
      <w:sz w:val="28"/>
      <w:szCs w:val="28"/>
      <w:lang w:val="pt-BR" w:eastAsia="zh-CN"/>
    </w:rPr>
  </w:style>
  <w:style w:type="paragraph" w:styleId="Lista">
    <w:name w:val="List"/>
    <w:basedOn w:val="Corpodetexto"/>
    <w:rsid w:val="00E07C30"/>
    <w:pPr>
      <w:suppressAutoHyphens/>
      <w:autoSpaceDE/>
      <w:autoSpaceDN/>
      <w:spacing w:after="120"/>
    </w:pPr>
    <w:rPr>
      <w:rFonts w:ascii="Times" w:eastAsia="DejaVuSans" w:hAnsi="Times" w:cs="Tahoma"/>
      <w:kern w:val="1"/>
      <w:lang w:val="pt-BR" w:eastAsia="zh-CN"/>
    </w:rPr>
  </w:style>
  <w:style w:type="paragraph" w:styleId="Legenda">
    <w:name w:val="caption"/>
    <w:basedOn w:val="Normal"/>
    <w:qFormat/>
    <w:rsid w:val="00E07C30"/>
    <w:pPr>
      <w:widowControl/>
      <w:suppressLineNumbers/>
      <w:suppressAutoHyphens/>
      <w:autoSpaceDE/>
      <w:autoSpaceDN/>
      <w:spacing w:before="120" w:after="120" w:line="276" w:lineRule="auto"/>
    </w:pPr>
    <w:rPr>
      <w:rFonts w:cs="Arial"/>
      <w:i/>
      <w:iCs/>
      <w:sz w:val="24"/>
      <w:szCs w:val="24"/>
      <w:lang w:val="pt-BR" w:eastAsia="zh-CN"/>
    </w:rPr>
  </w:style>
  <w:style w:type="paragraph" w:customStyle="1" w:styleId="ndice">
    <w:name w:val="Índice"/>
    <w:basedOn w:val="Normal"/>
    <w:rsid w:val="00E07C30"/>
    <w:pPr>
      <w:widowControl/>
      <w:suppressLineNumbers/>
      <w:suppressAutoHyphens/>
      <w:autoSpaceDE/>
      <w:autoSpaceDN/>
      <w:spacing w:after="200" w:line="276" w:lineRule="auto"/>
    </w:pPr>
    <w:rPr>
      <w:rFonts w:cs="Tahoma"/>
      <w:lang w:val="pt-BR" w:eastAsia="zh-CN"/>
    </w:rPr>
  </w:style>
  <w:style w:type="paragraph" w:customStyle="1" w:styleId="Ttulo30">
    <w:name w:val="Título3"/>
    <w:basedOn w:val="Normal"/>
    <w:next w:val="Corpodetexto"/>
    <w:rsid w:val="00E07C30"/>
    <w:pPr>
      <w:keepNext/>
      <w:widowControl/>
      <w:suppressAutoHyphens/>
      <w:autoSpaceDE/>
      <w:autoSpaceDN/>
      <w:spacing w:before="240" w:after="120" w:line="276" w:lineRule="auto"/>
    </w:pPr>
    <w:rPr>
      <w:rFonts w:ascii="Liberation Sans" w:eastAsia="Microsoft YaHei" w:hAnsi="Liberation Sans" w:cs="Arial"/>
      <w:sz w:val="28"/>
      <w:szCs w:val="28"/>
      <w:lang w:val="pt-BR" w:eastAsia="zh-CN"/>
    </w:rPr>
  </w:style>
  <w:style w:type="paragraph" w:customStyle="1" w:styleId="Ttulo20">
    <w:name w:val="Título2"/>
    <w:basedOn w:val="Normal"/>
    <w:next w:val="Corpodetexto"/>
    <w:rsid w:val="00E07C30"/>
    <w:pPr>
      <w:keepNext/>
      <w:widowControl/>
      <w:suppressAutoHyphens/>
      <w:autoSpaceDE/>
      <w:autoSpaceDN/>
      <w:spacing w:before="240" w:after="120" w:line="276" w:lineRule="auto"/>
    </w:pPr>
    <w:rPr>
      <w:rFonts w:ascii="Arial" w:eastAsia="SimSun" w:hAnsi="Arial" w:cs="Tahoma"/>
      <w:sz w:val="28"/>
      <w:szCs w:val="28"/>
      <w:lang w:val="pt-BR" w:eastAsia="zh-CN"/>
    </w:rPr>
  </w:style>
  <w:style w:type="paragraph" w:customStyle="1" w:styleId="Legenda2">
    <w:name w:val="Legenda2"/>
    <w:basedOn w:val="Normal"/>
    <w:rsid w:val="00E07C30"/>
    <w:pPr>
      <w:widowControl/>
      <w:suppressLineNumbers/>
      <w:suppressAutoHyphens/>
      <w:autoSpaceDE/>
      <w:autoSpaceDN/>
      <w:spacing w:before="120" w:after="120" w:line="276" w:lineRule="auto"/>
    </w:pPr>
    <w:rPr>
      <w:rFonts w:cs="Tahoma"/>
      <w:i/>
      <w:iCs/>
      <w:sz w:val="24"/>
      <w:szCs w:val="24"/>
      <w:lang w:val="pt-BR" w:eastAsia="zh-CN"/>
    </w:rPr>
  </w:style>
  <w:style w:type="paragraph" w:customStyle="1" w:styleId="Ttulo10">
    <w:name w:val="Título1"/>
    <w:basedOn w:val="Normal"/>
    <w:next w:val="Corpodetexto"/>
    <w:rsid w:val="00E07C30"/>
    <w:pPr>
      <w:keepNext/>
      <w:widowControl/>
      <w:suppressAutoHyphens/>
      <w:autoSpaceDE/>
      <w:autoSpaceDN/>
      <w:spacing w:before="240" w:after="120" w:line="276" w:lineRule="auto"/>
    </w:pPr>
    <w:rPr>
      <w:rFonts w:ascii="Arial" w:eastAsia="SimSun" w:hAnsi="Arial" w:cs="Tahoma"/>
      <w:sz w:val="28"/>
      <w:szCs w:val="28"/>
      <w:lang w:val="pt-BR" w:eastAsia="zh-CN"/>
    </w:rPr>
  </w:style>
  <w:style w:type="paragraph" w:customStyle="1" w:styleId="Legenda1">
    <w:name w:val="Legenda1"/>
    <w:basedOn w:val="Normal"/>
    <w:rsid w:val="00E07C30"/>
    <w:pPr>
      <w:widowControl/>
      <w:suppressLineNumbers/>
      <w:suppressAutoHyphens/>
      <w:autoSpaceDE/>
      <w:autoSpaceDN/>
      <w:spacing w:before="120" w:after="120" w:line="276" w:lineRule="auto"/>
    </w:pPr>
    <w:rPr>
      <w:rFonts w:cs="Tahoma"/>
      <w:i/>
      <w:iCs/>
      <w:sz w:val="24"/>
      <w:szCs w:val="24"/>
      <w:lang w:val="pt-BR" w:eastAsia="zh-CN"/>
    </w:rPr>
  </w:style>
  <w:style w:type="paragraph" w:styleId="Recuodecorpodetexto">
    <w:name w:val="Body Text Indent"/>
    <w:basedOn w:val="Normal"/>
    <w:link w:val="RecuodecorpodetextoChar1"/>
    <w:rsid w:val="00E07C30"/>
    <w:pPr>
      <w:widowControl/>
      <w:suppressAutoHyphens/>
      <w:autoSpaceDN/>
      <w:spacing w:line="360" w:lineRule="auto"/>
      <w:ind w:left="567"/>
      <w:jc w:val="both"/>
    </w:pPr>
    <w:rPr>
      <w:rFonts w:ascii="ArialMT" w:hAnsi="ArialMT" w:cs="Times New Roman"/>
      <w:color w:val="FF0000"/>
      <w:sz w:val="20"/>
      <w:szCs w:val="20"/>
      <w:lang w:val="pt-BR" w:eastAsia="zh-CN"/>
    </w:rPr>
  </w:style>
  <w:style w:type="character" w:customStyle="1" w:styleId="RecuodecorpodetextoChar1">
    <w:name w:val="Recuo de corpo de texto Char1"/>
    <w:basedOn w:val="Fontepargpadro"/>
    <w:link w:val="Recuodecorpodetexto"/>
    <w:rsid w:val="00E07C30"/>
    <w:rPr>
      <w:rFonts w:ascii="ArialMT" w:eastAsia="Calibri" w:hAnsi="ArialMT" w:cs="Times New Roman"/>
      <w:color w:val="FF0000"/>
      <w:lang w:eastAsia="zh-CN"/>
    </w:rPr>
  </w:style>
  <w:style w:type="paragraph" w:customStyle="1" w:styleId="Recuodecorpodetexto21">
    <w:name w:val="Recuo de corpo de texto 21"/>
    <w:basedOn w:val="Normal"/>
    <w:rsid w:val="00E07C30"/>
    <w:pPr>
      <w:widowControl/>
      <w:suppressAutoHyphens/>
      <w:autoSpaceDN/>
      <w:spacing w:line="360" w:lineRule="auto"/>
      <w:ind w:left="567"/>
      <w:jc w:val="both"/>
    </w:pPr>
    <w:rPr>
      <w:rFonts w:ascii="LiberationSans" w:hAnsi="LiberationSans" w:cs="LiberationSans"/>
      <w:sz w:val="20"/>
      <w:szCs w:val="20"/>
      <w:lang w:val="pt-BR" w:eastAsia="zh-CN"/>
    </w:rPr>
  </w:style>
  <w:style w:type="paragraph" w:customStyle="1" w:styleId="Corpodetexto21">
    <w:name w:val="Corpo de texto 21"/>
    <w:basedOn w:val="Normal"/>
    <w:rsid w:val="00E07C30"/>
    <w:pPr>
      <w:widowControl/>
      <w:suppressAutoHyphens/>
      <w:autoSpaceDN/>
      <w:jc w:val="both"/>
    </w:pPr>
    <w:rPr>
      <w:rFonts w:ascii="Arial" w:hAnsi="Arial" w:cs="Arial"/>
      <w:sz w:val="20"/>
      <w:szCs w:val="20"/>
      <w:lang w:val="pt-BR" w:eastAsia="zh-CN"/>
    </w:rPr>
  </w:style>
  <w:style w:type="paragraph" w:styleId="Textodebalo">
    <w:name w:val="Balloon Text"/>
    <w:basedOn w:val="Normal"/>
    <w:link w:val="TextodebaloChar"/>
    <w:rsid w:val="00E07C30"/>
    <w:pPr>
      <w:widowControl/>
      <w:suppressAutoHyphens/>
      <w:autoSpaceDE/>
      <w:autoSpaceDN/>
    </w:pPr>
    <w:rPr>
      <w:rFonts w:ascii="Tahoma" w:hAnsi="Tahoma" w:cs="Tahoma"/>
      <w:sz w:val="16"/>
      <w:szCs w:val="16"/>
      <w:lang w:val="pt-BR" w:eastAsia="zh-CN"/>
    </w:rPr>
  </w:style>
  <w:style w:type="character" w:customStyle="1" w:styleId="TextodebaloChar">
    <w:name w:val="Texto de balão Char"/>
    <w:basedOn w:val="Fontepargpadro"/>
    <w:link w:val="Textodebalo"/>
    <w:rsid w:val="00E07C30"/>
    <w:rPr>
      <w:rFonts w:ascii="Tahoma" w:eastAsia="Calibri" w:hAnsi="Tahoma" w:cs="Tahoma"/>
      <w:sz w:val="16"/>
      <w:szCs w:val="16"/>
      <w:lang w:eastAsia="zh-CN"/>
    </w:rPr>
  </w:style>
  <w:style w:type="paragraph" w:customStyle="1" w:styleId="Contedodetabela">
    <w:name w:val="Conteúdo de tabela"/>
    <w:basedOn w:val="Normal"/>
    <w:rsid w:val="00E07C30"/>
    <w:pPr>
      <w:widowControl/>
      <w:suppressLineNumbers/>
      <w:suppressAutoHyphens/>
      <w:autoSpaceDE/>
      <w:autoSpaceDN/>
      <w:spacing w:after="200" w:line="276" w:lineRule="auto"/>
    </w:pPr>
    <w:rPr>
      <w:lang w:val="pt-BR" w:eastAsia="zh-CN"/>
    </w:rPr>
  </w:style>
  <w:style w:type="paragraph" w:customStyle="1" w:styleId="Contedodatabela">
    <w:name w:val="Conteúdo da tabela"/>
    <w:basedOn w:val="Normal"/>
    <w:rsid w:val="00E07C30"/>
    <w:pPr>
      <w:widowControl/>
      <w:suppressLineNumbers/>
      <w:suppressAutoHyphens/>
      <w:autoSpaceDE/>
      <w:autoSpaceDN/>
      <w:spacing w:after="200" w:line="276" w:lineRule="auto"/>
    </w:pPr>
    <w:rPr>
      <w:lang w:val="pt-BR" w:eastAsia="zh-CN"/>
    </w:rPr>
  </w:style>
  <w:style w:type="paragraph" w:customStyle="1" w:styleId="Ttulodetabela">
    <w:name w:val="Título de tabela"/>
    <w:basedOn w:val="Contedodetabela"/>
    <w:rsid w:val="00E07C30"/>
    <w:pPr>
      <w:jc w:val="center"/>
    </w:pPr>
    <w:rPr>
      <w:b/>
      <w:bCs/>
    </w:rPr>
  </w:style>
  <w:style w:type="paragraph" w:customStyle="1" w:styleId="Contedodequadro">
    <w:name w:val="Conteúdo de quadro"/>
    <w:basedOn w:val="Corpodetexto"/>
    <w:rsid w:val="00E07C30"/>
    <w:pPr>
      <w:suppressAutoHyphens/>
      <w:autoSpaceDE/>
      <w:autoSpaceDN/>
      <w:spacing w:after="120"/>
    </w:pPr>
    <w:rPr>
      <w:rFonts w:ascii="Times" w:eastAsia="DejaVuSans" w:hAnsi="Times" w:cs="Times"/>
      <w:kern w:val="1"/>
      <w:lang w:val="pt-BR" w:eastAsia="zh-CN"/>
    </w:rPr>
  </w:style>
  <w:style w:type="paragraph" w:styleId="Textodenotaderodap">
    <w:name w:val="footnote text"/>
    <w:basedOn w:val="Normal"/>
    <w:link w:val="TextodenotaderodapChar"/>
    <w:rsid w:val="00E07C30"/>
    <w:pPr>
      <w:widowControl/>
      <w:suppressLineNumbers/>
      <w:suppressAutoHyphens/>
      <w:autoSpaceDE/>
      <w:autoSpaceDN/>
      <w:spacing w:after="200" w:line="276" w:lineRule="auto"/>
      <w:ind w:left="283" w:hanging="283"/>
    </w:pPr>
    <w:rPr>
      <w:sz w:val="20"/>
      <w:szCs w:val="20"/>
      <w:lang w:val="pt-BR" w:eastAsia="zh-CN"/>
    </w:rPr>
  </w:style>
  <w:style w:type="character" w:customStyle="1" w:styleId="TextodenotaderodapChar">
    <w:name w:val="Texto de nota de rodapé Char"/>
    <w:basedOn w:val="Fontepargpadro"/>
    <w:link w:val="Textodenotaderodap"/>
    <w:rsid w:val="00E07C30"/>
    <w:rPr>
      <w:rFonts w:ascii="Calibri" w:eastAsia="Calibri" w:hAnsi="Calibri" w:cs="Calibri"/>
      <w:lang w:eastAsia="zh-CN"/>
    </w:rPr>
  </w:style>
  <w:style w:type="paragraph" w:customStyle="1" w:styleId="Textodecomentrio1">
    <w:name w:val="Texto de comentário1"/>
    <w:basedOn w:val="Normal"/>
    <w:rsid w:val="00E07C30"/>
    <w:pPr>
      <w:widowControl/>
      <w:autoSpaceDE/>
      <w:autoSpaceDN/>
      <w:spacing w:after="200" w:line="276" w:lineRule="auto"/>
    </w:pPr>
    <w:rPr>
      <w:rFonts w:cs="Times New Roman"/>
      <w:sz w:val="20"/>
      <w:szCs w:val="20"/>
      <w:lang w:val="pt-BR" w:eastAsia="zh-CN"/>
    </w:rPr>
  </w:style>
  <w:style w:type="paragraph" w:styleId="SemEspaamento">
    <w:name w:val="No Spacing"/>
    <w:qFormat/>
    <w:rsid w:val="00E07C30"/>
    <w:pPr>
      <w:suppressAutoHyphens/>
    </w:pPr>
    <w:rPr>
      <w:rFonts w:ascii="Calibri" w:eastAsia="Calibri" w:hAnsi="Calibri" w:cs="Calibri"/>
      <w:sz w:val="22"/>
      <w:szCs w:val="22"/>
      <w:lang w:eastAsia="zh-CN"/>
    </w:rPr>
  </w:style>
  <w:style w:type="paragraph" w:styleId="NormalWeb">
    <w:name w:val="Normal (Web)"/>
    <w:basedOn w:val="Normal"/>
    <w:rsid w:val="00E07C30"/>
    <w:pPr>
      <w:widowControl/>
      <w:suppressAutoHyphens/>
      <w:autoSpaceDE/>
      <w:autoSpaceDN/>
      <w:spacing w:before="280" w:after="280"/>
    </w:pPr>
    <w:rPr>
      <w:rFonts w:ascii="Arial Unicode MS" w:eastAsia="Arial Unicode MS" w:hAnsi="Arial Unicode MS" w:cs="Arial Unicode MS"/>
      <w:kern w:val="1"/>
      <w:sz w:val="24"/>
      <w:szCs w:val="24"/>
      <w:lang w:val="pt-BR" w:eastAsia="zh-CN"/>
    </w:rPr>
  </w:style>
  <w:style w:type="paragraph" w:customStyle="1" w:styleId="WW-Default">
    <w:name w:val="WW-Default"/>
    <w:rsid w:val="00E07C30"/>
    <w:pPr>
      <w:suppressAutoHyphens/>
      <w:autoSpaceDE w:val="0"/>
    </w:pPr>
    <w:rPr>
      <w:rFonts w:ascii="Arial" w:eastAsia="Arial" w:hAnsi="Arial" w:cs="Arial"/>
      <w:color w:val="000000"/>
      <w:sz w:val="24"/>
      <w:szCs w:val="24"/>
      <w:lang w:eastAsia="zh-CN"/>
    </w:rPr>
  </w:style>
  <w:style w:type="paragraph" w:customStyle="1" w:styleId="NormalWeb1">
    <w:name w:val="Normal (Web)1"/>
    <w:basedOn w:val="Normal"/>
    <w:rsid w:val="00E07C30"/>
    <w:pPr>
      <w:widowControl/>
      <w:suppressAutoHyphens/>
      <w:autoSpaceDE/>
      <w:autoSpaceDN/>
      <w:spacing w:before="280" w:after="280"/>
    </w:pPr>
    <w:rPr>
      <w:rFonts w:ascii="Arial Unicode MS" w:eastAsia="Arial Unicode MS" w:hAnsi="Arial Unicode MS" w:cs="Arial Unicode MS"/>
      <w:kern w:val="1"/>
      <w:sz w:val="24"/>
      <w:szCs w:val="24"/>
      <w:lang w:val="pt-BR" w:eastAsia="zh-CN"/>
    </w:rPr>
  </w:style>
  <w:style w:type="table" w:styleId="Tabelacomgrade">
    <w:name w:val="Table Grid"/>
    <w:basedOn w:val="Tabelanormal"/>
    <w:uiPriority w:val="59"/>
    <w:rsid w:val="00E07C3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1">
    <w:name w:val="Rodapé Char1"/>
    <w:uiPriority w:val="99"/>
    <w:rsid w:val="00E07C30"/>
    <w:rPr>
      <w:rFonts w:eastAsia="DejaVu Sans"/>
      <w:kern w:val="2"/>
      <w:sz w:val="24"/>
      <w:szCs w:val="24"/>
      <w:lang w:eastAsia="zh-CN"/>
    </w:rPr>
  </w:style>
  <w:style w:type="paragraph" w:customStyle="1" w:styleId="NormalWeb11">
    <w:name w:val="Normal (Web)11"/>
    <w:rsid w:val="002E1288"/>
    <w:pPr>
      <w:suppressAutoHyphens/>
      <w:spacing w:before="280" w:after="280"/>
    </w:pPr>
    <w:rPr>
      <w:rFonts w:ascii="Times New Roman" w:eastAsia="SimSun" w:hAnsi="Times New Roman" w:cs="Times New Roman"/>
      <w:szCs w:val="24"/>
      <w:lang w:val="en-US" w:eastAsia="zh-CN"/>
    </w:rPr>
  </w:style>
  <w:style w:type="paragraph" w:customStyle="1" w:styleId="SemEspaamento1">
    <w:name w:val="Sem Espaçamento1"/>
    <w:rsid w:val="002E1288"/>
    <w:pPr>
      <w:widowControl w:val="0"/>
      <w:suppressAutoHyphens/>
    </w:pPr>
    <w:rPr>
      <w:rFonts w:ascii="Times New Roman" w:eastAsia="DejaVu Sans" w:hAnsi="Times New Roman" w:cs="Times New Roman"/>
      <w:kern w:val="2"/>
      <w:sz w:val="24"/>
      <w:szCs w:val="24"/>
      <w:lang w:eastAsia="zh-CN"/>
    </w:rPr>
  </w:style>
  <w:style w:type="paragraph" w:customStyle="1" w:styleId="SemEspaamento2">
    <w:name w:val="Sem Espaçamento2"/>
    <w:rsid w:val="002E1288"/>
    <w:pPr>
      <w:suppressAutoHyphens/>
    </w:pPr>
    <w:rPr>
      <w:rFonts w:ascii="Calibri" w:eastAsia="Calibri" w:hAnsi="Calibri" w:cs="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pt-BR" w:eastAsia="pt-BR"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0" w:qFormat="1"/>
    <w:lsdException w:name="footer" w:semiHidden="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semiHidden="0" w:uiPriority="0" w:unhideWhenUsed="0" w:qFormat="1"/>
    <w:lsdException w:name="Body Text Indent" w:uiPriority="0"/>
    <w:lsdException w:name="Subtitle" w:semiHidden="0" w:uiPriority="11" w:unhideWhenUsed="0" w:qFormat="1"/>
    <w:lsdException w:name="Hyperlink" w:semiHidden="0"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No Spacing" w:uiPriority="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929EC"/>
    <w:pPr>
      <w:widowControl w:val="0"/>
      <w:autoSpaceDE w:val="0"/>
      <w:autoSpaceDN w:val="0"/>
    </w:pPr>
    <w:rPr>
      <w:rFonts w:ascii="Calibri" w:eastAsia="Calibri" w:hAnsi="Calibri" w:cs="Calibri"/>
      <w:sz w:val="22"/>
      <w:szCs w:val="22"/>
      <w:lang w:val="pt-PT" w:eastAsia="en-US"/>
    </w:rPr>
  </w:style>
  <w:style w:type="paragraph" w:styleId="Ttulo1">
    <w:name w:val="heading 1"/>
    <w:basedOn w:val="Normal"/>
    <w:next w:val="Normal"/>
    <w:link w:val="Ttulo1Char"/>
    <w:qFormat/>
    <w:pPr>
      <w:ind w:left="499" w:hanging="300"/>
      <w:outlineLvl w:val="0"/>
    </w:pPr>
    <w:rPr>
      <w:b/>
      <w:bCs/>
      <w:sz w:val="24"/>
      <w:szCs w:val="24"/>
    </w:rPr>
  </w:style>
  <w:style w:type="paragraph" w:styleId="Ttulo2">
    <w:name w:val="heading 2"/>
    <w:basedOn w:val="Normal"/>
    <w:next w:val="Normal"/>
    <w:link w:val="Ttulo2Char"/>
    <w:unhideWhenUsed/>
    <w:qFormat/>
    <w:rsid w:val="00872E8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qFormat/>
    <w:rsid w:val="00E07C30"/>
    <w:pPr>
      <w:keepNext/>
      <w:widowControl/>
      <w:numPr>
        <w:ilvl w:val="2"/>
        <w:numId w:val="1"/>
      </w:numPr>
      <w:suppressAutoHyphens/>
      <w:autoSpaceDN/>
      <w:jc w:val="center"/>
      <w:outlineLvl w:val="2"/>
    </w:pPr>
    <w:rPr>
      <w:rFonts w:ascii="Arial" w:hAnsi="Arial" w:cs="Arial"/>
      <w:b/>
      <w:bCs/>
      <w:sz w:val="16"/>
      <w:szCs w:val="20"/>
      <w:lang w:val="pt-BR"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Pr>
      <w:color w:val="0000FF" w:themeColor="hyperlink"/>
      <w:u w:val="single"/>
    </w:rPr>
  </w:style>
  <w:style w:type="paragraph" w:styleId="Corpodetexto">
    <w:name w:val="Body Text"/>
    <w:basedOn w:val="Normal"/>
    <w:link w:val="CorpodetextoChar"/>
    <w:qFormat/>
    <w:rPr>
      <w:sz w:val="24"/>
      <w:szCs w:val="24"/>
    </w:rPr>
  </w:style>
  <w:style w:type="paragraph" w:styleId="Cabealho">
    <w:name w:val="header"/>
    <w:basedOn w:val="Normal"/>
    <w:link w:val="CabealhoChar"/>
    <w:unhideWhenUsed/>
    <w:qFormat/>
    <w:pPr>
      <w:tabs>
        <w:tab w:val="center" w:pos="4252"/>
        <w:tab w:val="right" w:pos="8504"/>
      </w:tabs>
    </w:pPr>
  </w:style>
  <w:style w:type="paragraph" w:styleId="Rodap">
    <w:name w:val="footer"/>
    <w:basedOn w:val="Normal"/>
    <w:link w:val="RodapChar"/>
    <w:uiPriority w:val="99"/>
    <w:unhideWhenUsed/>
    <w:pPr>
      <w:tabs>
        <w:tab w:val="center" w:pos="4252"/>
        <w:tab w:val="right" w:pos="8504"/>
      </w:tabs>
    </w:p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PargrafodaLista">
    <w:name w:val="List Paragraph"/>
    <w:basedOn w:val="Normal"/>
    <w:uiPriority w:val="1"/>
    <w:qFormat/>
    <w:pPr>
      <w:ind w:left="322"/>
    </w:pPr>
  </w:style>
  <w:style w:type="paragraph" w:customStyle="1" w:styleId="TableParagraph">
    <w:name w:val="Table Paragraph"/>
    <w:basedOn w:val="Normal"/>
    <w:uiPriority w:val="1"/>
    <w:qFormat/>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CabealhoChar">
    <w:name w:val="Cabeçalho Char"/>
    <w:basedOn w:val="Fontepargpadro"/>
    <w:link w:val="Cabealho"/>
    <w:qFormat/>
    <w:rPr>
      <w:rFonts w:ascii="Calibri" w:eastAsia="Calibri" w:hAnsi="Calibri" w:cs="Calibri"/>
      <w:lang w:val="pt-PT"/>
    </w:rPr>
  </w:style>
  <w:style w:type="character" w:customStyle="1" w:styleId="RodapChar">
    <w:name w:val="Rodapé Char"/>
    <w:basedOn w:val="Fontepargpadro"/>
    <w:link w:val="Rodap"/>
    <w:uiPriority w:val="99"/>
    <w:qFormat/>
    <w:rPr>
      <w:rFonts w:ascii="Calibri" w:eastAsia="Calibri" w:hAnsi="Calibri" w:cs="Calibri"/>
      <w:lang w:val="pt-PT"/>
    </w:rPr>
  </w:style>
  <w:style w:type="character" w:styleId="HiperlinkVisitado">
    <w:name w:val="FollowedHyperlink"/>
    <w:basedOn w:val="Fontepargpadro"/>
    <w:uiPriority w:val="99"/>
    <w:semiHidden/>
    <w:unhideWhenUsed/>
    <w:rsid w:val="008238D8"/>
    <w:rPr>
      <w:color w:val="800080" w:themeColor="followedHyperlink"/>
      <w:u w:val="single"/>
    </w:rPr>
  </w:style>
  <w:style w:type="character" w:customStyle="1" w:styleId="ListLabel1">
    <w:name w:val="ListLabel 1"/>
    <w:qFormat/>
    <w:rsid w:val="00881983"/>
    <w:rPr>
      <w:rFonts w:eastAsia="Arial" w:cs="Arial"/>
      <w:color w:val="000009"/>
      <w:w w:val="100"/>
      <w:sz w:val="24"/>
      <w:szCs w:val="24"/>
      <w:lang w:val="pt-BR" w:eastAsia="en-US" w:bidi="ar-SA"/>
    </w:rPr>
  </w:style>
  <w:style w:type="character" w:customStyle="1" w:styleId="Ttulo2Char">
    <w:name w:val="Título 2 Char"/>
    <w:basedOn w:val="Fontepargpadro"/>
    <w:link w:val="Ttulo2"/>
    <w:rsid w:val="00872E84"/>
    <w:rPr>
      <w:rFonts w:asciiTheme="majorHAnsi" w:eastAsiaTheme="majorEastAsia" w:hAnsiTheme="majorHAnsi" w:cstheme="majorBidi"/>
      <w:color w:val="365F91" w:themeColor="accent1" w:themeShade="BF"/>
      <w:sz w:val="26"/>
      <w:szCs w:val="26"/>
      <w:lang w:val="pt-PT" w:eastAsia="en-US"/>
    </w:rPr>
  </w:style>
  <w:style w:type="character" w:customStyle="1" w:styleId="CorpodetextoChar">
    <w:name w:val="Corpo de texto Char"/>
    <w:basedOn w:val="Fontepargpadro"/>
    <w:link w:val="Corpodetexto"/>
    <w:rsid w:val="001929EC"/>
    <w:rPr>
      <w:rFonts w:ascii="Calibri" w:eastAsia="Calibri" w:hAnsi="Calibri" w:cs="Calibri"/>
      <w:sz w:val="24"/>
      <w:szCs w:val="24"/>
      <w:lang w:val="pt-PT" w:eastAsia="en-US"/>
    </w:rPr>
  </w:style>
  <w:style w:type="character" w:customStyle="1" w:styleId="Ttulo3Char">
    <w:name w:val="Título 3 Char"/>
    <w:basedOn w:val="Fontepargpadro"/>
    <w:link w:val="Ttulo3"/>
    <w:rsid w:val="00E07C30"/>
    <w:rPr>
      <w:rFonts w:ascii="Arial" w:eastAsia="Calibri" w:hAnsi="Arial" w:cs="Arial"/>
      <w:b/>
      <w:bCs/>
      <w:sz w:val="16"/>
      <w:lang w:eastAsia="zh-CN"/>
    </w:rPr>
  </w:style>
  <w:style w:type="character" w:customStyle="1" w:styleId="Ttulo1Char">
    <w:name w:val="Título 1 Char"/>
    <w:basedOn w:val="Fontepargpadro"/>
    <w:link w:val="Ttulo1"/>
    <w:rsid w:val="00E07C30"/>
    <w:rPr>
      <w:rFonts w:ascii="Calibri" w:eastAsia="Calibri" w:hAnsi="Calibri" w:cs="Calibri"/>
      <w:b/>
      <w:bCs/>
      <w:sz w:val="24"/>
      <w:szCs w:val="24"/>
      <w:lang w:val="pt-PT" w:eastAsia="en-US"/>
    </w:rPr>
  </w:style>
  <w:style w:type="character" w:customStyle="1" w:styleId="WW8Num1z0">
    <w:name w:val="WW8Num1z0"/>
    <w:rsid w:val="00E07C30"/>
  </w:style>
  <w:style w:type="character" w:customStyle="1" w:styleId="WW8Num1z1">
    <w:name w:val="WW8Num1z1"/>
    <w:rsid w:val="00E07C30"/>
  </w:style>
  <w:style w:type="character" w:customStyle="1" w:styleId="WW8Num1z2">
    <w:name w:val="WW8Num1z2"/>
    <w:rsid w:val="00E07C30"/>
  </w:style>
  <w:style w:type="character" w:customStyle="1" w:styleId="WW8Num1z3">
    <w:name w:val="WW8Num1z3"/>
    <w:rsid w:val="00E07C30"/>
  </w:style>
  <w:style w:type="character" w:customStyle="1" w:styleId="WW8Num1z4">
    <w:name w:val="WW8Num1z4"/>
    <w:rsid w:val="00E07C30"/>
  </w:style>
  <w:style w:type="character" w:customStyle="1" w:styleId="WW8Num1z5">
    <w:name w:val="WW8Num1z5"/>
    <w:rsid w:val="00E07C30"/>
  </w:style>
  <w:style w:type="character" w:customStyle="1" w:styleId="WW8Num1z6">
    <w:name w:val="WW8Num1z6"/>
    <w:rsid w:val="00E07C30"/>
  </w:style>
  <w:style w:type="character" w:customStyle="1" w:styleId="WW8Num1z7">
    <w:name w:val="WW8Num1z7"/>
    <w:rsid w:val="00E07C30"/>
  </w:style>
  <w:style w:type="character" w:customStyle="1" w:styleId="WW8Num1z8">
    <w:name w:val="WW8Num1z8"/>
    <w:rsid w:val="00E07C30"/>
  </w:style>
  <w:style w:type="character" w:customStyle="1" w:styleId="WW8Num2z0">
    <w:name w:val="WW8Num2z0"/>
    <w:rsid w:val="00E07C30"/>
    <w:rPr>
      <w:rFonts w:hint="default"/>
    </w:rPr>
  </w:style>
  <w:style w:type="character" w:customStyle="1" w:styleId="WW8Num3z0">
    <w:name w:val="WW8Num3z0"/>
    <w:rsid w:val="00E07C30"/>
    <w:rPr>
      <w:rFonts w:ascii="Times New Roman" w:hAnsi="Times New Roman" w:cs="Times New Roman" w:hint="default"/>
    </w:rPr>
  </w:style>
  <w:style w:type="character" w:customStyle="1" w:styleId="WW8Num4z0">
    <w:name w:val="WW8Num4z0"/>
    <w:rsid w:val="00E07C30"/>
    <w:rPr>
      <w:rFonts w:ascii="Times New Roman" w:hAnsi="Times New Roman" w:cs="Times New Roman" w:hint="default"/>
      <w:u w:val="none"/>
    </w:rPr>
  </w:style>
  <w:style w:type="character" w:customStyle="1" w:styleId="WW8Num5z0">
    <w:name w:val="WW8Num5z0"/>
    <w:rsid w:val="00E07C30"/>
    <w:rPr>
      <w:rFonts w:hint="default"/>
    </w:rPr>
  </w:style>
  <w:style w:type="character" w:customStyle="1" w:styleId="WW8Num6z0">
    <w:name w:val="WW8Num6z0"/>
    <w:rsid w:val="00E07C30"/>
    <w:rPr>
      <w:rFonts w:hint="default"/>
    </w:rPr>
  </w:style>
  <w:style w:type="character" w:customStyle="1" w:styleId="WW8Num7z0">
    <w:name w:val="WW8Num7z0"/>
    <w:rsid w:val="00E07C30"/>
    <w:rPr>
      <w:rFonts w:hint="default"/>
    </w:rPr>
  </w:style>
  <w:style w:type="character" w:customStyle="1" w:styleId="WW8Num8z0">
    <w:name w:val="WW8Num8z0"/>
    <w:rsid w:val="00E07C30"/>
    <w:rPr>
      <w:rFonts w:hint="default"/>
    </w:rPr>
  </w:style>
  <w:style w:type="character" w:customStyle="1" w:styleId="WW8Num8z1">
    <w:name w:val="WW8Num8z1"/>
    <w:rsid w:val="00E07C30"/>
  </w:style>
  <w:style w:type="character" w:customStyle="1" w:styleId="WW8Num8z2">
    <w:name w:val="WW8Num8z2"/>
    <w:rsid w:val="00E07C30"/>
  </w:style>
  <w:style w:type="character" w:customStyle="1" w:styleId="WW8Num8z3">
    <w:name w:val="WW8Num8z3"/>
    <w:rsid w:val="00E07C30"/>
  </w:style>
  <w:style w:type="character" w:customStyle="1" w:styleId="WW8Num8z4">
    <w:name w:val="WW8Num8z4"/>
    <w:rsid w:val="00E07C30"/>
  </w:style>
  <w:style w:type="character" w:customStyle="1" w:styleId="WW8Num8z5">
    <w:name w:val="WW8Num8z5"/>
    <w:rsid w:val="00E07C30"/>
  </w:style>
  <w:style w:type="character" w:customStyle="1" w:styleId="WW8Num8z6">
    <w:name w:val="WW8Num8z6"/>
    <w:rsid w:val="00E07C30"/>
  </w:style>
  <w:style w:type="character" w:customStyle="1" w:styleId="WW8Num8z7">
    <w:name w:val="WW8Num8z7"/>
    <w:rsid w:val="00E07C30"/>
  </w:style>
  <w:style w:type="character" w:customStyle="1" w:styleId="WW8Num8z8">
    <w:name w:val="WW8Num8z8"/>
    <w:rsid w:val="00E07C30"/>
  </w:style>
  <w:style w:type="character" w:customStyle="1" w:styleId="WW8Num9z0">
    <w:name w:val="WW8Num9z0"/>
    <w:rsid w:val="00E07C30"/>
  </w:style>
  <w:style w:type="character" w:customStyle="1" w:styleId="WW8Num9z1">
    <w:name w:val="WW8Num9z1"/>
    <w:rsid w:val="00E07C30"/>
  </w:style>
  <w:style w:type="character" w:customStyle="1" w:styleId="WW8Num9z2">
    <w:name w:val="WW8Num9z2"/>
    <w:rsid w:val="00E07C30"/>
  </w:style>
  <w:style w:type="character" w:customStyle="1" w:styleId="WW8Num9z3">
    <w:name w:val="WW8Num9z3"/>
    <w:rsid w:val="00E07C30"/>
  </w:style>
  <w:style w:type="character" w:customStyle="1" w:styleId="WW8Num9z4">
    <w:name w:val="WW8Num9z4"/>
    <w:rsid w:val="00E07C30"/>
  </w:style>
  <w:style w:type="character" w:customStyle="1" w:styleId="WW8Num9z5">
    <w:name w:val="WW8Num9z5"/>
    <w:rsid w:val="00E07C30"/>
  </w:style>
  <w:style w:type="character" w:customStyle="1" w:styleId="WW8Num9z6">
    <w:name w:val="WW8Num9z6"/>
    <w:rsid w:val="00E07C30"/>
  </w:style>
  <w:style w:type="character" w:customStyle="1" w:styleId="WW8Num9z7">
    <w:name w:val="WW8Num9z7"/>
    <w:rsid w:val="00E07C30"/>
  </w:style>
  <w:style w:type="character" w:customStyle="1" w:styleId="WW8Num9z8">
    <w:name w:val="WW8Num9z8"/>
    <w:rsid w:val="00E07C30"/>
  </w:style>
  <w:style w:type="character" w:customStyle="1" w:styleId="WW8Num10z0">
    <w:name w:val="WW8Num10z0"/>
    <w:rsid w:val="00E07C30"/>
    <w:rPr>
      <w:rFonts w:ascii="Times New Roman" w:hAnsi="Times New Roman" w:cs="Times New Roman" w:hint="default"/>
      <w:b/>
      <w:sz w:val="20"/>
    </w:rPr>
  </w:style>
  <w:style w:type="character" w:customStyle="1" w:styleId="WW8Num10z1">
    <w:name w:val="WW8Num10z1"/>
    <w:rsid w:val="00E07C30"/>
  </w:style>
  <w:style w:type="character" w:customStyle="1" w:styleId="WW8Num10z2">
    <w:name w:val="WW8Num10z2"/>
    <w:rsid w:val="00E07C30"/>
  </w:style>
  <w:style w:type="character" w:customStyle="1" w:styleId="WW8Num10z3">
    <w:name w:val="WW8Num10z3"/>
    <w:rsid w:val="00E07C30"/>
  </w:style>
  <w:style w:type="character" w:customStyle="1" w:styleId="WW8Num10z4">
    <w:name w:val="WW8Num10z4"/>
    <w:rsid w:val="00E07C30"/>
  </w:style>
  <w:style w:type="character" w:customStyle="1" w:styleId="WW8Num10z5">
    <w:name w:val="WW8Num10z5"/>
    <w:rsid w:val="00E07C30"/>
  </w:style>
  <w:style w:type="character" w:customStyle="1" w:styleId="WW8Num10z6">
    <w:name w:val="WW8Num10z6"/>
    <w:rsid w:val="00E07C30"/>
  </w:style>
  <w:style w:type="character" w:customStyle="1" w:styleId="WW8Num10z7">
    <w:name w:val="WW8Num10z7"/>
    <w:rsid w:val="00E07C30"/>
  </w:style>
  <w:style w:type="character" w:customStyle="1" w:styleId="WW8Num10z8">
    <w:name w:val="WW8Num10z8"/>
    <w:rsid w:val="00E07C30"/>
  </w:style>
  <w:style w:type="character" w:customStyle="1" w:styleId="WW8Num11z0">
    <w:name w:val="WW8Num11z0"/>
    <w:rsid w:val="00E07C30"/>
    <w:rPr>
      <w:rFonts w:ascii="Times New Roman" w:hAnsi="Times New Roman" w:cs="Times New Roman" w:hint="default"/>
      <w:b/>
      <w:sz w:val="24"/>
    </w:rPr>
  </w:style>
  <w:style w:type="character" w:customStyle="1" w:styleId="WW8Num11z1">
    <w:name w:val="WW8Num11z1"/>
    <w:rsid w:val="00E07C30"/>
  </w:style>
  <w:style w:type="character" w:customStyle="1" w:styleId="WW8Num11z2">
    <w:name w:val="WW8Num11z2"/>
    <w:rsid w:val="00E07C30"/>
  </w:style>
  <w:style w:type="character" w:customStyle="1" w:styleId="WW8Num11z3">
    <w:name w:val="WW8Num11z3"/>
    <w:rsid w:val="00E07C30"/>
  </w:style>
  <w:style w:type="character" w:customStyle="1" w:styleId="WW8Num11z4">
    <w:name w:val="WW8Num11z4"/>
    <w:rsid w:val="00E07C30"/>
  </w:style>
  <w:style w:type="character" w:customStyle="1" w:styleId="WW8Num11z5">
    <w:name w:val="WW8Num11z5"/>
    <w:rsid w:val="00E07C30"/>
  </w:style>
  <w:style w:type="character" w:customStyle="1" w:styleId="WW8Num11z6">
    <w:name w:val="WW8Num11z6"/>
    <w:rsid w:val="00E07C30"/>
  </w:style>
  <w:style w:type="character" w:customStyle="1" w:styleId="WW8Num11z7">
    <w:name w:val="WW8Num11z7"/>
    <w:rsid w:val="00E07C30"/>
  </w:style>
  <w:style w:type="character" w:customStyle="1" w:styleId="WW8Num11z8">
    <w:name w:val="WW8Num11z8"/>
    <w:rsid w:val="00E07C30"/>
  </w:style>
  <w:style w:type="character" w:customStyle="1" w:styleId="WW8Num12z0">
    <w:name w:val="WW8Num12z0"/>
    <w:rsid w:val="00E07C30"/>
    <w:rPr>
      <w:rFonts w:ascii="Times New Roman" w:hAnsi="Times New Roman" w:cs="Times New Roman" w:hint="default"/>
      <w:b/>
      <w:sz w:val="24"/>
    </w:rPr>
  </w:style>
  <w:style w:type="character" w:customStyle="1" w:styleId="WW8Num12z1">
    <w:name w:val="WW8Num12z1"/>
    <w:rsid w:val="00E07C30"/>
  </w:style>
  <w:style w:type="character" w:customStyle="1" w:styleId="WW8Num12z2">
    <w:name w:val="WW8Num12z2"/>
    <w:rsid w:val="00E07C30"/>
  </w:style>
  <w:style w:type="character" w:customStyle="1" w:styleId="WW8Num12z3">
    <w:name w:val="WW8Num12z3"/>
    <w:rsid w:val="00E07C30"/>
  </w:style>
  <w:style w:type="character" w:customStyle="1" w:styleId="WW8Num12z4">
    <w:name w:val="WW8Num12z4"/>
    <w:rsid w:val="00E07C30"/>
  </w:style>
  <w:style w:type="character" w:customStyle="1" w:styleId="WW8Num12z5">
    <w:name w:val="WW8Num12z5"/>
    <w:rsid w:val="00E07C30"/>
  </w:style>
  <w:style w:type="character" w:customStyle="1" w:styleId="WW8Num12z6">
    <w:name w:val="WW8Num12z6"/>
    <w:rsid w:val="00E07C30"/>
  </w:style>
  <w:style w:type="character" w:customStyle="1" w:styleId="WW8Num12z7">
    <w:name w:val="WW8Num12z7"/>
    <w:rsid w:val="00E07C30"/>
  </w:style>
  <w:style w:type="character" w:customStyle="1" w:styleId="WW8Num12z8">
    <w:name w:val="WW8Num12z8"/>
    <w:rsid w:val="00E07C30"/>
  </w:style>
  <w:style w:type="character" w:customStyle="1" w:styleId="WW8Num13z0">
    <w:name w:val="WW8Num13z0"/>
    <w:rsid w:val="00E07C30"/>
    <w:rPr>
      <w:rFonts w:hint="default"/>
    </w:rPr>
  </w:style>
  <w:style w:type="character" w:customStyle="1" w:styleId="WW8Num13z1">
    <w:name w:val="WW8Num13z1"/>
    <w:rsid w:val="00E07C30"/>
  </w:style>
  <w:style w:type="character" w:customStyle="1" w:styleId="WW8Num13z2">
    <w:name w:val="WW8Num13z2"/>
    <w:rsid w:val="00E07C30"/>
  </w:style>
  <w:style w:type="character" w:customStyle="1" w:styleId="WW8Num13z3">
    <w:name w:val="WW8Num13z3"/>
    <w:rsid w:val="00E07C30"/>
  </w:style>
  <w:style w:type="character" w:customStyle="1" w:styleId="WW8Num13z4">
    <w:name w:val="WW8Num13z4"/>
    <w:rsid w:val="00E07C30"/>
  </w:style>
  <w:style w:type="character" w:customStyle="1" w:styleId="WW8Num13z5">
    <w:name w:val="WW8Num13z5"/>
    <w:rsid w:val="00E07C30"/>
  </w:style>
  <w:style w:type="character" w:customStyle="1" w:styleId="WW8Num13z6">
    <w:name w:val="WW8Num13z6"/>
    <w:rsid w:val="00E07C30"/>
  </w:style>
  <w:style w:type="character" w:customStyle="1" w:styleId="WW8Num13z7">
    <w:name w:val="WW8Num13z7"/>
    <w:rsid w:val="00E07C30"/>
  </w:style>
  <w:style w:type="character" w:customStyle="1" w:styleId="WW8Num13z8">
    <w:name w:val="WW8Num13z8"/>
    <w:rsid w:val="00E07C30"/>
  </w:style>
  <w:style w:type="character" w:customStyle="1" w:styleId="WW8Num14z0">
    <w:name w:val="WW8Num14z0"/>
    <w:rsid w:val="00E07C30"/>
    <w:rPr>
      <w:rFonts w:hint="default"/>
    </w:rPr>
  </w:style>
  <w:style w:type="character" w:customStyle="1" w:styleId="WW8Num14z1">
    <w:name w:val="WW8Num14z1"/>
    <w:rsid w:val="00E07C30"/>
  </w:style>
  <w:style w:type="character" w:customStyle="1" w:styleId="WW8Num14z2">
    <w:name w:val="WW8Num14z2"/>
    <w:rsid w:val="00E07C30"/>
  </w:style>
  <w:style w:type="character" w:customStyle="1" w:styleId="WW8Num14z3">
    <w:name w:val="WW8Num14z3"/>
    <w:rsid w:val="00E07C30"/>
  </w:style>
  <w:style w:type="character" w:customStyle="1" w:styleId="WW8Num14z4">
    <w:name w:val="WW8Num14z4"/>
    <w:rsid w:val="00E07C30"/>
  </w:style>
  <w:style w:type="character" w:customStyle="1" w:styleId="WW8Num14z5">
    <w:name w:val="WW8Num14z5"/>
    <w:rsid w:val="00E07C30"/>
  </w:style>
  <w:style w:type="character" w:customStyle="1" w:styleId="WW8Num14z6">
    <w:name w:val="WW8Num14z6"/>
    <w:rsid w:val="00E07C30"/>
  </w:style>
  <w:style w:type="character" w:customStyle="1" w:styleId="WW8Num14z7">
    <w:name w:val="WW8Num14z7"/>
    <w:rsid w:val="00E07C30"/>
  </w:style>
  <w:style w:type="character" w:customStyle="1" w:styleId="WW8Num14z8">
    <w:name w:val="WW8Num14z8"/>
    <w:rsid w:val="00E07C30"/>
  </w:style>
  <w:style w:type="character" w:customStyle="1" w:styleId="WW8Num15z0">
    <w:name w:val="WW8Num15z0"/>
    <w:rsid w:val="00E07C30"/>
    <w:rPr>
      <w:rFonts w:ascii="Times New Roman" w:hAnsi="Times New Roman" w:cs="Times New Roman" w:hint="default"/>
      <w:b/>
      <w:sz w:val="20"/>
    </w:rPr>
  </w:style>
  <w:style w:type="character" w:customStyle="1" w:styleId="WW8Num15z1">
    <w:name w:val="WW8Num15z1"/>
    <w:rsid w:val="00E07C30"/>
  </w:style>
  <w:style w:type="character" w:customStyle="1" w:styleId="WW8Num15z2">
    <w:name w:val="WW8Num15z2"/>
    <w:rsid w:val="00E07C30"/>
  </w:style>
  <w:style w:type="character" w:customStyle="1" w:styleId="WW8Num15z3">
    <w:name w:val="WW8Num15z3"/>
    <w:rsid w:val="00E07C30"/>
  </w:style>
  <w:style w:type="character" w:customStyle="1" w:styleId="WW8Num15z4">
    <w:name w:val="WW8Num15z4"/>
    <w:rsid w:val="00E07C30"/>
  </w:style>
  <w:style w:type="character" w:customStyle="1" w:styleId="WW8Num15z5">
    <w:name w:val="WW8Num15z5"/>
    <w:rsid w:val="00E07C30"/>
  </w:style>
  <w:style w:type="character" w:customStyle="1" w:styleId="WW8Num15z6">
    <w:name w:val="WW8Num15z6"/>
    <w:rsid w:val="00E07C30"/>
  </w:style>
  <w:style w:type="character" w:customStyle="1" w:styleId="WW8Num15z7">
    <w:name w:val="WW8Num15z7"/>
    <w:rsid w:val="00E07C30"/>
  </w:style>
  <w:style w:type="character" w:customStyle="1" w:styleId="WW8Num15z8">
    <w:name w:val="WW8Num15z8"/>
    <w:rsid w:val="00E07C30"/>
  </w:style>
  <w:style w:type="character" w:customStyle="1" w:styleId="WW8Num16z0">
    <w:name w:val="WW8Num16z0"/>
    <w:rsid w:val="00E07C30"/>
  </w:style>
  <w:style w:type="character" w:customStyle="1" w:styleId="WW8Num16z1">
    <w:name w:val="WW8Num16z1"/>
    <w:rsid w:val="00E07C30"/>
  </w:style>
  <w:style w:type="character" w:customStyle="1" w:styleId="WW8Num16z2">
    <w:name w:val="WW8Num16z2"/>
    <w:rsid w:val="00E07C30"/>
  </w:style>
  <w:style w:type="character" w:customStyle="1" w:styleId="WW8Num16z3">
    <w:name w:val="WW8Num16z3"/>
    <w:rsid w:val="00E07C30"/>
  </w:style>
  <w:style w:type="character" w:customStyle="1" w:styleId="WW8Num16z4">
    <w:name w:val="WW8Num16z4"/>
    <w:rsid w:val="00E07C30"/>
  </w:style>
  <w:style w:type="character" w:customStyle="1" w:styleId="WW8Num16z5">
    <w:name w:val="WW8Num16z5"/>
    <w:rsid w:val="00E07C30"/>
  </w:style>
  <w:style w:type="character" w:customStyle="1" w:styleId="WW8Num16z6">
    <w:name w:val="WW8Num16z6"/>
    <w:rsid w:val="00E07C30"/>
  </w:style>
  <w:style w:type="character" w:customStyle="1" w:styleId="WW8Num16z7">
    <w:name w:val="WW8Num16z7"/>
    <w:rsid w:val="00E07C30"/>
  </w:style>
  <w:style w:type="character" w:customStyle="1" w:styleId="WW8Num16z8">
    <w:name w:val="WW8Num16z8"/>
    <w:rsid w:val="00E07C30"/>
  </w:style>
  <w:style w:type="character" w:customStyle="1" w:styleId="WW8Num17z0">
    <w:name w:val="WW8Num17z0"/>
    <w:rsid w:val="00E07C30"/>
    <w:rPr>
      <w:rFonts w:ascii="Times New Roman" w:hAnsi="Times New Roman" w:cs="Times New Roman" w:hint="default"/>
      <w:b/>
      <w:sz w:val="20"/>
    </w:rPr>
  </w:style>
  <w:style w:type="character" w:customStyle="1" w:styleId="WW8Num17z1">
    <w:name w:val="WW8Num17z1"/>
    <w:rsid w:val="00E07C30"/>
  </w:style>
  <w:style w:type="character" w:customStyle="1" w:styleId="WW8Num17z2">
    <w:name w:val="WW8Num17z2"/>
    <w:rsid w:val="00E07C30"/>
  </w:style>
  <w:style w:type="character" w:customStyle="1" w:styleId="WW8Num17z3">
    <w:name w:val="WW8Num17z3"/>
    <w:rsid w:val="00E07C30"/>
  </w:style>
  <w:style w:type="character" w:customStyle="1" w:styleId="WW8Num17z4">
    <w:name w:val="WW8Num17z4"/>
    <w:rsid w:val="00E07C30"/>
  </w:style>
  <w:style w:type="character" w:customStyle="1" w:styleId="WW8Num17z5">
    <w:name w:val="WW8Num17z5"/>
    <w:rsid w:val="00E07C30"/>
  </w:style>
  <w:style w:type="character" w:customStyle="1" w:styleId="WW8Num17z6">
    <w:name w:val="WW8Num17z6"/>
    <w:rsid w:val="00E07C30"/>
  </w:style>
  <w:style w:type="character" w:customStyle="1" w:styleId="WW8Num17z7">
    <w:name w:val="WW8Num17z7"/>
    <w:rsid w:val="00E07C30"/>
  </w:style>
  <w:style w:type="character" w:customStyle="1" w:styleId="WW8Num17z8">
    <w:name w:val="WW8Num17z8"/>
    <w:rsid w:val="00E07C30"/>
  </w:style>
  <w:style w:type="character" w:customStyle="1" w:styleId="WW8Num18z0">
    <w:name w:val="WW8Num18z0"/>
    <w:rsid w:val="00E07C30"/>
    <w:rPr>
      <w:rFonts w:ascii="Times New Roman" w:eastAsia="Calibri" w:hAnsi="Times New Roman" w:cs="Times New Roman"/>
      <w:sz w:val="24"/>
    </w:rPr>
  </w:style>
  <w:style w:type="character" w:customStyle="1" w:styleId="WW8Num18z1">
    <w:name w:val="WW8Num18z1"/>
    <w:rsid w:val="00E07C30"/>
  </w:style>
  <w:style w:type="character" w:customStyle="1" w:styleId="WW8Num18z2">
    <w:name w:val="WW8Num18z2"/>
    <w:rsid w:val="00E07C30"/>
  </w:style>
  <w:style w:type="character" w:customStyle="1" w:styleId="WW8Num18z3">
    <w:name w:val="WW8Num18z3"/>
    <w:rsid w:val="00E07C30"/>
  </w:style>
  <w:style w:type="character" w:customStyle="1" w:styleId="WW8Num18z4">
    <w:name w:val="WW8Num18z4"/>
    <w:rsid w:val="00E07C30"/>
  </w:style>
  <w:style w:type="character" w:customStyle="1" w:styleId="WW8Num18z5">
    <w:name w:val="WW8Num18z5"/>
    <w:rsid w:val="00E07C30"/>
  </w:style>
  <w:style w:type="character" w:customStyle="1" w:styleId="WW8Num18z6">
    <w:name w:val="WW8Num18z6"/>
    <w:rsid w:val="00E07C30"/>
  </w:style>
  <w:style w:type="character" w:customStyle="1" w:styleId="WW8Num18z7">
    <w:name w:val="WW8Num18z7"/>
    <w:rsid w:val="00E07C30"/>
  </w:style>
  <w:style w:type="character" w:customStyle="1" w:styleId="WW8Num18z8">
    <w:name w:val="WW8Num18z8"/>
    <w:rsid w:val="00E07C30"/>
  </w:style>
  <w:style w:type="character" w:customStyle="1" w:styleId="Fontepargpadro4">
    <w:name w:val="Fonte parág. padrão4"/>
    <w:rsid w:val="00E07C30"/>
  </w:style>
  <w:style w:type="character" w:customStyle="1" w:styleId="WW8Num2z1">
    <w:name w:val="WW8Num2z1"/>
    <w:rsid w:val="00E07C30"/>
  </w:style>
  <w:style w:type="character" w:customStyle="1" w:styleId="WW8Num2z2">
    <w:name w:val="WW8Num2z2"/>
    <w:rsid w:val="00E07C30"/>
  </w:style>
  <w:style w:type="character" w:customStyle="1" w:styleId="WW8Num2z3">
    <w:name w:val="WW8Num2z3"/>
    <w:rsid w:val="00E07C30"/>
  </w:style>
  <w:style w:type="character" w:customStyle="1" w:styleId="WW8Num2z4">
    <w:name w:val="WW8Num2z4"/>
    <w:rsid w:val="00E07C30"/>
  </w:style>
  <w:style w:type="character" w:customStyle="1" w:styleId="WW8Num2z5">
    <w:name w:val="WW8Num2z5"/>
    <w:rsid w:val="00E07C30"/>
  </w:style>
  <w:style w:type="character" w:customStyle="1" w:styleId="WW8Num2z6">
    <w:name w:val="WW8Num2z6"/>
    <w:rsid w:val="00E07C30"/>
  </w:style>
  <w:style w:type="character" w:customStyle="1" w:styleId="WW8Num2z7">
    <w:name w:val="WW8Num2z7"/>
    <w:rsid w:val="00E07C30"/>
  </w:style>
  <w:style w:type="character" w:customStyle="1" w:styleId="WW8Num2z8">
    <w:name w:val="WW8Num2z8"/>
    <w:rsid w:val="00E07C30"/>
  </w:style>
  <w:style w:type="character" w:customStyle="1" w:styleId="WW8Num3z1">
    <w:name w:val="WW8Num3z1"/>
    <w:rsid w:val="00E07C30"/>
  </w:style>
  <w:style w:type="character" w:customStyle="1" w:styleId="WW8Num3z2">
    <w:name w:val="WW8Num3z2"/>
    <w:rsid w:val="00E07C30"/>
  </w:style>
  <w:style w:type="character" w:customStyle="1" w:styleId="WW8Num3z3">
    <w:name w:val="WW8Num3z3"/>
    <w:rsid w:val="00E07C30"/>
  </w:style>
  <w:style w:type="character" w:customStyle="1" w:styleId="WW8Num3z4">
    <w:name w:val="WW8Num3z4"/>
    <w:rsid w:val="00E07C30"/>
  </w:style>
  <w:style w:type="character" w:customStyle="1" w:styleId="WW8Num3z5">
    <w:name w:val="WW8Num3z5"/>
    <w:rsid w:val="00E07C30"/>
  </w:style>
  <w:style w:type="character" w:customStyle="1" w:styleId="WW8Num3z6">
    <w:name w:val="WW8Num3z6"/>
    <w:rsid w:val="00E07C30"/>
  </w:style>
  <w:style w:type="character" w:customStyle="1" w:styleId="WW8Num3z7">
    <w:name w:val="WW8Num3z7"/>
    <w:rsid w:val="00E07C30"/>
  </w:style>
  <w:style w:type="character" w:customStyle="1" w:styleId="WW8Num3z8">
    <w:name w:val="WW8Num3z8"/>
    <w:rsid w:val="00E07C30"/>
  </w:style>
  <w:style w:type="character" w:customStyle="1" w:styleId="WW8Num4z1">
    <w:name w:val="WW8Num4z1"/>
    <w:rsid w:val="00E07C30"/>
  </w:style>
  <w:style w:type="character" w:customStyle="1" w:styleId="WW8Num4z2">
    <w:name w:val="WW8Num4z2"/>
    <w:rsid w:val="00E07C30"/>
  </w:style>
  <w:style w:type="character" w:customStyle="1" w:styleId="WW8Num4z3">
    <w:name w:val="WW8Num4z3"/>
    <w:rsid w:val="00E07C30"/>
  </w:style>
  <w:style w:type="character" w:customStyle="1" w:styleId="WW8Num4z4">
    <w:name w:val="WW8Num4z4"/>
    <w:rsid w:val="00E07C30"/>
  </w:style>
  <w:style w:type="character" w:customStyle="1" w:styleId="WW8Num4z5">
    <w:name w:val="WW8Num4z5"/>
    <w:rsid w:val="00E07C30"/>
  </w:style>
  <w:style w:type="character" w:customStyle="1" w:styleId="WW8Num4z6">
    <w:name w:val="WW8Num4z6"/>
    <w:rsid w:val="00E07C30"/>
  </w:style>
  <w:style w:type="character" w:customStyle="1" w:styleId="WW8Num4z7">
    <w:name w:val="WW8Num4z7"/>
    <w:rsid w:val="00E07C30"/>
  </w:style>
  <w:style w:type="character" w:customStyle="1" w:styleId="WW8Num4z8">
    <w:name w:val="WW8Num4z8"/>
    <w:rsid w:val="00E07C30"/>
  </w:style>
  <w:style w:type="character" w:customStyle="1" w:styleId="WW8Num5z1">
    <w:name w:val="WW8Num5z1"/>
    <w:rsid w:val="00E07C30"/>
  </w:style>
  <w:style w:type="character" w:customStyle="1" w:styleId="WW8Num5z2">
    <w:name w:val="WW8Num5z2"/>
    <w:rsid w:val="00E07C30"/>
  </w:style>
  <w:style w:type="character" w:customStyle="1" w:styleId="WW8Num5z3">
    <w:name w:val="WW8Num5z3"/>
    <w:rsid w:val="00E07C30"/>
  </w:style>
  <w:style w:type="character" w:customStyle="1" w:styleId="WW8Num5z4">
    <w:name w:val="WW8Num5z4"/>
    <w:rsid w:val="00E07C30"/>
  </w:style>
  <w:style w:type="character" w:customStyle="1" w:styleId="WW8Num5z5">
    <w:name w:val="WW8Num5z5"/>
    <w:rsid w:val="00E07C30"/>
  </w:style>
  <w:style w:type="character" w:customStyle="1" w:styleId="WW8Num5z6">
    <w:name w:val="WW8Num5z6"/>
    <w:rsid w:val="00E07C30"/>
  </w:style>
  <w:style w:type="character" w:customStyle="1" w:styleId="WW8Num5z7">
    <w:name w:val="WW8Num5z7"/>
    <w:rsid w:val="00E07C30"/>
  </w:style>
  <w:style w:type="character" w:customStyle="1" w:styleId="WW8Num5z8">
    <w:name w:val="WW8Num5z8"/>
    <w:rsid w:val="00E07C30"/>
  </w:style>
  <w:style w:type="character" w:customStyle="1" w:styleId="WW8Num6z1">
    <w:name w:val="WW8Num6z1"/>
    <w:rsid w:val="00E07C30"/>
  </w:style>
  <w:style w:type="character" w:customStyle="1" w:styleId="WW8Num6z2">
    <w:name w:val="WW8Num6z2"/>
    <w:rsid w:val="00E07C30"/>
  </w:style>
  <w:style w:type="character" w:customStyle="1" w:styleId="WW8Num6z3">
    <w:name w:val="WW8Num6z3"/>
    <w:rsid w:val="00E07C30"/>
  </w:style>
  <w:style w:type="character" w:customStyle="1" w:styleId="WW8Num6z4">
    <w:name w:val="WW8Num6z4"/>
    <w:rsid w:val="00E07C30"/>
  </w:style>
  <w:style w:type="character" w:customStyle="1" w:styleId="WW8Num6z5">
    <w:name w:val="WW8Num6z5"/>
    <w:rsid w:val="00E07C30"/>
  </w:style>
  <w:style w:type="character" w:customStyle="1" w:styleId="WW8Num6z6">
    <w:name w:val="WW8Num6z6"/>
    <w:rsid w:val="00E07C30"/>
  </w:style>
  <w:style w:type="character" w:customStyle="1" w:styleId="WW8Num6z7">
    <w:name w:val="WW8Num6z7"/>
    <w:rsid w:val="00E07C30"/>
  </w:style>
  <w:style w:type="character" w:customStyle="1" w:styleId="WW8Num6z8">
    <w:name w:val="WW8Num6z8"/>
    <w:rsid w:val="00E07C30"/>
  </w:style>
  <w:style w:type="character" w:customStyle="1" w:styleId="WW8Num7z1">
    <w:name w:val="WW8Num7z1"/>
    <w:rsid w:val="00E07C30"/>
  </w:style>
  <w:style w:type="character" w:customStyle="1" w:styleId="WW8Num7z2">
    <w:name w:val="WW8Num7z2"/>
    <w:rsid w:val="00E07C30"/>
  </w:style>
  <w:style w:type="character" w:customStyle="1" w:styleId="WW8Num7z3">
    <w:name w:val="WW8Num7z3"/>
    <w:rsid w:val="00E07C30"/>
  </w:style>
  <w:style w:type="character" w:customStyle="1" w:styleId="WW8Num7z4">
    <w:name w:val="WW8Num7z4"/>
    <w:rsid w:val="00E07C30"/>
  </w:style>
  <w:style w:type="character" w:customStyle="1" w:styleId="WW8Num7z5">
    <w:name w:val="WW8Num7z5"/>
    <w:rsid w:val="00E07C30"/>
  </w:style>
  <w:style w:type="character" w:customStyle="1" w:styleId="WW8Num7z6">
    <w:name w:val="WW8Num7z6"/>
    <w:rsid w:val="00E07C30"/>
  </w:style>
  <w:style w:type="character" w:customStyle="1" w:styleId="WW8Num7z7">
    <w:name w:val="WW8Num7z7"/>
    <w:rsid w:val="00E07C30"/>
  </w:style>
  <w:style w:type="character" w:customStyle="1" w:styleId="WW8Num7z8">
    <w:name w:val="WW8Num7z8"/>
    <w:rsid w:val="00E07C30"/>
  </w:style>
  <w:style w:type="character" w:customStyle="1" w:styleId="Fontepargpadro3">
    <w:name w:val="Fonte parág. padrão3"/>
    <w:rsid w:val="00E07C30"/>
  </w:style>
  <w:style w:type="character" w:customStyle="1" w:styleId="Absatz-Standardschriftart">
    <w:name w:val="Absatz-Standardschriftart"/>
    <w:rsid w:val="00E07C30"/>
  </w:style>
  <w:style w:type="character" w:customStyle="1" w:styleId="Fontepargpadro2">
    <w:name w:val="Fonte parág. padrão2"/>
    <w:rsid w:val="00E07C30"/>
  </w:style>
  <w:style w:type="character" w:customStyle="1" w:styleId="WW-Absatz-Standardschriftart">
    <w:name w:val="WW-Absatz-Standardschriftart"/>
    <w:rsid w:val="00E07C30"/>
  </w:style>
  <w:style w:type="character" w:customStyle="1" w:styleId="WW-Absatz-Standardschriftart1">
    <w:name w:val="WW-Absatz-Standardschriftart1"/>
    <w:rsid w:val="00E07C30"/>
  </w:style>
  <w:style w:type="character" w:customStyle="1" w:styleId="Fontepargpadro1">
    <w:name w:val="Fonte parág. padrão1"/>
    <w:rsid w:val="00E07C30"/>
  </w:style>
  <w:style w:type="character" w:styleId="Nmerodepgina">
    <w:name w:val="page number"/>
    <w:basedOn w:val="Fontepargpadro1"/>
    <w:rsid w:val="00E07C30"/>
  </w:style>
  <w:style w:type="character" w:customStyle="1" w:styleId="CharChar1">
    <w:name w:val="Char Char1"/>
    <w:rsid w:val="00E07C30"/>
    <w:rPr>
      <w:rFonts w:ascii="Tahoma" w:eastAsia="Calibri" w:hAnsi="Tahoma" w:cs="Tahoma"/>
      <w:sz w:val="16"/>
      <w:szCs w:val="16"/>
    </w:rPr>
  </w:style>
  <w:style w:type="character" w:customStyle="1" w:styleId="CharChar">
    <w:name w:val="Char Char"/>
    <w:rsid w:val="00E07C30"/>
    <w:rPr>
      <w:rFonts w:ascii="Calibri" w:eastAsia="Calibri" w:hAnsi="Calibri" w:cs="Calibri"/>
      <w:sz w:val="22"/>
      <w:szCs w:val="22"/>
    </w:rPr>
  </w:style>
  <w:style w:type="character" w:customStyle="1" w:styleId="Smbolosdenumerao">
    <w:name w:val="Símbolos de numeração"/>
    <w:rsid w:val="00E07C30"/>
  </w:style>
  <w:style w:type="character" w:customStyle="1" w:styleId="Caracteresdenotaderodap">
    <w:name w:val="Caracteres de nota de rodapé"/>
    <w:rsid w:val="00E07C30"/>
  </w:style>
  <w:style w:type="character" w:customStyle="1" w:styleId="Refdenotaderodap1">
    <w:name w:val="Ref. de nota de rodapé1"/>
    <w:rsid w:val="00E07C30"/>
    <w:rPr>
      <w:vertAlign w:val="superscript"/>
    </w:rPr>
  </w:style>
  <w:style w:type="character" w:customStyle="1" w:styleId="Caracteresdenotadefim">
    <w:name w:val="Caracteres de nota de fim"/>
    <w:rsid w:val="00E07C30"/>
    <w:rPr>
      <w:vertAlign w:val="superscript"/>
    </w:rPr>
  </w:style>
  <w:style w:type="character" w:customStyle="1" w:styleId="WW-Caracteresdenotadefim">
    <w:name w:val="WW-Caracteres de nota de fim"/>
    <w:rsid w:val="00E07C30"/>
  </w:style>
  <w:style w:type="character" w:customStyle="1" w:styleId="Marcas">
    <w:name w:val="Marcas"/>
    <w:rsid w:val="00E07C30"/>
    <w:rPr>
      <w:rFonts w:ascii="OpenSymbol" w:eastAsia="OpenSymbol" w:hAnsi="OpenSymbol" w:cs="OpenSymbol"/>
    </w:rPr>
  </w:style>
  <w:style w:type="character" w:styleId="Forte">
    <w:name w:val="Strong"/>
    <w:qFormat/>
    <w:rsid w:val="00E07C30"/>
    <w:rPr>
      <w:b/>
      <w:bCs/>
    </w:rPr>
  </w:style>
  <w:style w:type="character" w:customStyle="1" w:styleId="Refdenotaderodap2">
    <w:name w:val="Ref. de nota de rodapé2"/>
    <w:rsid w:val="00E07C30"/>
    <w:rPr>
      <w:vertAlign w:val="superscript"/>
    </w:rPr>
  </w:style>
  <w:style w:type="character" w:customStyle="1" w:styleId="Refdenotadefim1">
    <w:name w:val="Ref. de nota de fim1"/>
    <w:rsid w:val="00E07C30"/>
    <w:rPr>
      <w:vertAlign w:val="superscript"/>
    </w:rPr>
  </w:style>
  <w:style w:type="character" w:customStyle="1" w:styleId="RecuodecorpodetextoChar">
    <w:name w:val="Recuo de corpo de texto Char"/>
    <w:rsid w:val="00E07C30"/>
    <w:rPr>
      <w:rFonts w:ascii="ArialMT" w:eastAsia="Calibri" w:hAnsi="ArialMT" w:cs="Calibri"/>
      <w:color w:val="FF0000"/>
      <w:lang w:val="pt-BR"/>
    </w:rPr>
  </w:style>
  <w:style w:type="character" w:customStyle="1" w:styleId="Refdecomentrio1">
    <w:name w:val="Ref. de comentário1"/>
    <w:rsid w:val="00E07C30"/>
    <w:rPr>
      <w:sz w:val="16"/>
      <w:szCs w:val="16"/>
    </w:rPr>
  </w:style>
  <w:style w:type="character" w:customStyle="1" w:styleId="TextodecomentrioChar">
    <w:name w:val="Texto de comentário Char"/>
    <w:rsid w:val="00E07C30"/>
    <w:rPr>
      <w:rFonts w:ascii="Calibri" w:eastAsia="Calibri" w:hAnsi="Calibri" w:cs="Calibri"/>
      <w:lang w:val="pt-BR"/>
    </w:rPr>
  </w:style>
  <w:style w:type="paragraph" w:customStyle="1" w:styleId="Ttulo4">
    <w:name w:val="Título4"/>
    <w:basedOn w:val="Normal"/>
    <w:next w:val="Corpodetexto"/>
    <w:rsid w:val="00E07C30"/>
    <w:pPr>
      <w:keepNext/>
      <w:widowControl/>
      <w:suppressAutoHyphens/>
      <w:autoSpaceDE/>
      <w:autoSpaceDN/>
      <w:spacing w:before="240" w:after="120" w:line="276" w:lineRule="auto"/>
    </w:pPr>
    <w:rPr>
      <w:rFonts w:ascii="Liberation Sans" w:eastAsia="Microsoft YaHei" w:hAnsi="Liberation Sans" w:cs="Arial"/>
      <w:sz w:val="28"/>
      <w:szCs w:val="28"/>
      <w:lang w:val="pt-BR" w:eastAsia="zh-CN"/>
    </w:rPr>
  </w:style>
  <w:style w:type="paragraph" w:styleId="Lista">
    <w:name w:val="List"/>
    <w:basedOn w:val="Corpodetexto"/>
    <w:rsid w:val="00E07C30"/>
    <w:pPr>
      <w:suppressAutoHyphens/>
      <w:autoSpaceDE/>
      <w:autoSpaceDN/>
      <w:spacing w:after="120"/>
    </w:pPr>
    <w:rPr>
      <w:rFonts w:ascii="Times" w:eastAsia="DejaVuSans" w:hAnsi="Times" w:cs="Tahoma"/>
      <w:kern w:val="1"/>
      <w:lang w:val="pt-BR" w:eastAsia="zh-CN"/>
    </w:rPr>
  </w:style>
  <w:style w:type="paragraph" w:styleId="Legenda">
    <w:name w:val="caption"/>
    <w:basedOn w:val="Normal"/>
    <w:qFormat/>
    <w:rsid w:val="00E07C30"/>
    <w:pPr>
      <w:widowControl/>
      <w:suppressLineNumbers/>
      <w:suppressAutoHyphens/>
      <w:autoSpaceDE/>
      <w:autoSpaceDN/>
      <w:spacing w:before="120" w:after="120" w:line="276" w:lineRule="auto"/>
    </w:pPr>
    <w:rPr>
      <w:rFonts w:cs="Arial"/>
      <w:i/>
      <w:iCs/>
      <w:sz w:val="24"/>
      <w:szCs w:val="24"/>
      <w:lang w:val="pt-BR" w:eastAsia="zh-CN"/>
    </w:rPr>
  </w:style>
  <w:style w:type="paragraph" w:customStyle="1" w:styleId="ndice">
    <w:name w:val="Índice"/>
    <w:basedOn w:val="Normal"/>
    <w:rsid w:val="00E07C30"/>
    <w:pPr>
      <w:widowControl/>
      <w:suppressLineNumbers/>
      <w:suppressAutoHyphens/>
      <w:autoSpaceDE/>
      <w:autoSpaceDN/>
      <w:spacing w:after="200" w:line="276" w:lineRule="auto"/>
    </w:pPr>
    <w:rPr>
      <w:rFonts w:cs="Tahoma"/>
      <w:lang w:val="pt-BR" w:eastAsia="zh-CN"/>
    </w:rPr>
  </w:style>
  <w:style w:type="paragraph" w:customStyle="1" w:styleId="Ttulo30">
    <w:name w:val="Título3"/>
    <w:basedOn w:val="Normal"/>
    <w:next w:val="Corpodetexto"/>
    <w:rsid w:val="00E07C30"/>
    <w:pPr>
      <w:keepNext/>
      <w:widowControl/>
      <w:suppressAutoHyphens/>
      <w:autoSpaceDE/>
      <w:autoSpaceDN/>
      <w:spacing w:before="240" w:after="120" w:line="276" w:lineRule="auto"/>
    </w:pPr>
    <w:rPr>
      <w:rFonts w:ascii="Liberation Sans" w:eastAsia="Microsoft YaHei" w:hAnsi="Liberation Sans" w:cs="Arial"/>
      <w:sz w:val="28"/>
      <w:szCs w:val="28"/>
      <w:lang w:val="pt-BR" w:eastAsia="zh-CN"/>
    </w:rPr>
  </w:style>
  <w:style w:type="paragraph" w:customStyle="1" w:styleId="Ttulo20">
    <w:name w:val="Título2"/>
    <w:basedOn w:val="Normal"/>
    <w:next w:val="Corpodetexto"/>
    <w:rsid w:val="00E07C30"/>
    <w:pPr>
      <w:keepNext/>
      <w:widowControl/>
      <w:suppressAutoHyphens/>
      <w:autoSpaceDE/>
      <w:autoSpaceDN/>
      <w:spacing w:before="240" w:after="120" w:line="276" w:lineRule="auto"/>
    </w:pPr>
    <w:rPr>
      <w:rFonts w:ascii="Arial" w:eastAsia="SimSun" w:hAnsi="Arial" w:cs="Tahoma"/>
      <w:sz w:val="28"/>
      <w:szCs w:val="28"/>
      <w:lang w:val="pt-BR" w:eastAsia="zh-CN"/>
    </w:rPr>
  </w:style>
  <w:style w:type="paragraph" w:customStyle="1" w:styleId="Legenda2">
    <w:name w:val="Legenda2"/>
    <w:basedOn w:val="Normal"/>
    <w:rsid w:val="00E07C30"/>
    <w:pPr>
      <w:widowControl/>
      <w:suppressLineNumbers/>
      <w:suppressAutoHyphens/>
      <w:autoSpaceDE/>
      <w:autoSpaceDN/>
      <w:spacing w:before="120" w:after="120" w:line="276" w:lineRule="auto"/>
    </w:pPr>
    <w:rPr>
      <w:rFonts w:cs="Tahoma"/>
      <w:i/>
      <w:iCs/>
      <w:sz w:val="24"/>
      <w:szCs w:val="24"/>
      <w:lang w:val="pt-BR" w:eastAsia="zh-CN"/>
    </w:rPr>
  </w:style>
  <w:style w:type="paragraph" w:customStyle="1" w:styleId="Ttulo10">
    <w:name w:val="Título1"/>
    <w:basedOn w:val="Normal"/>
    <w:next w:val="Corpodetexto"/>
    <w:rsid w:val="00E07C30"/>
    <w:pPr>
      <w:keepNext/>
      <w:widowControl/>
      <w:suppressAutoHyphens/>
      <w:autoSpaceDE/>
      <w:autoSpaceDN/>
      <w:spacing w:before="240" w:after="120" w:line="276" w:lineRule="auto"/>
    </w:pPr>
    <w:rPr>
      <w:rFonts w:ascii="Arial" w:eastAsia="SimSun" w:hAnsi="Arial" w:cs="Tahoma"/>
      <w:sz w:val="28"/>
      <w:szCs w:val="28"/>
      <w:lang w:val="pt-BR" w:eastAsia="zh-CN"/>
    </w:rPr>
  </w:style>
  <w:style w:type="paragraph" w:customStyle="1" w:styleId="Legenda1">
    <w:name w:val="Legenda1"/>
    <w:basedOn w:val="Normal"/>
    <w:rsid w:val="00E07C30"/>
    <w:pPr>
      <w:widowControl/>
      <w:suppressLineNumbers/>
      <w:suppressAutoHyphens/>
      <w:autoSpaceDE/>
      <w:autoSpaceDN/>
      <w:spacing w:before="120" w:after="120" w:line="276" w:lineRule="auto"/>
    </w:pPr>
    <w:rPr>
      <w:rFonts w:cs="Tahoma"/>
      <w:i/>
      <w:iCs/>
      <w:sz w:val="24"/>
      <w:szCs w:val="24"/>
      <w:lang w:val="pt-BR" w:eastAsia="zh-CN"/>
    </w:rPr>
  </w:style>
  <w:style w:type="paragraph" w:styleId="Recuodecorpodetexto">
    <w:name w:val="Body Text Indent"/>
    <w:basedOn w:val="Normal"/>
    <w:link w:val="RecuodecorpodetextoChar1"/>
    <w:rsid w:val="00E07C30"/>
    <w:pPr>
      <w:widowControl/>
      <w:suppressAutoHyphens/>
      <w:autoSpaceDN/>
      <w:spacing w:line="360" w:lineRule="auto"/>
      <w:ind w:left="567"/>
      <w:jc w:val="both"/>
    </w:pPr>
    <w:rPr>
      <w:rFonts w:ascii="ArialMT" w:hAnsi="ArialMT" w:cs="Times New Roman"/>
      <w:color w:val="FF0000"/>
      <w:sz w:val="20"/>
      <w:szCs w:val="20"/>
      <w:lang w:val="pt-BR" w:eastAsia="zh-CN"/>
    </w:rPr>
  </w:style>
  <w:style w:type="character" w:customStyle="1" w:styleId="RecuodecorpodetextoChar1">
    <w:name w:val="Recuo de corpo de texto Char1"/>
    <w:basedOn w:val="Fontepargpadro"/>
    <w:link w:val="Recuodecorpodetexto"/>
    <w:rsid w:val="00E07C30"/>
    <w:rPr>
      <w:rFonts w:ascii="ArialMT" w:eastAsia="Calibri" w:hAnsi="ArialMT" w:cs="Times New Roman"/>
      <w:color w:val="FF0000"/>
      <w:lang w:eastAsia="zh-CN"/>
    </w:rPr>
  </w:style>
  <w:style w:type="paragraph" w:customStyle="1" w:styleId="Recuodecorpodetexto21">
    <w:name w:val="Recuo de corpo de texto 21"/>
    <w:basedOn w:val="Normal"/>
    <w:rsid w:val="00E07C30"/>
    <w:pPr>
      <w:widowControl/>
      <w:suppressAutoHyphens/>
      <w:autoSpaceDN/>
      <w:spacing w:line="360" w:lineRule="auto"/>
      <w:ind w:left="567"/>
      <w:jc w:val="both"/>
    </w:pPr>
    <w:rPr>
      <w:rFonts w:ascii="LiberationSans" w:hAnsi="LiberationSans" w:cs="LiberationSans"/>
      <w:sz w:val="20"/>
      <w:szCs w:val="20"/>
      <w:lang w:val="pt-BR" w:eastAsia="zh-CN"/>
    </w:rPr>
  </w:style>
  <w:style w:type="paragraph" w:customStyle="1" w:styleId="Corpodetexto21">
    <w:name w:val="Corpo de texto 21"/>
    <w:basedOn w:val="Normal"/>
    <w:rsid w:val="00E07C30"/>
    <w:pPr>
      <w:widowControl/>
      <w:suppressAutoHyphens/>
      <w:autoSpaceDN/>
      <w:jc w:val="both"/>
    </w:pPr>
    <w:rPr>
      <w:rFonts w:ascii="Arial" w:hAnsi="Arial" w:cs="Arial"/>
      <w:sz w:val="20"/>
      <w:szCs w:val="20"/>
      <w:lang w:val="pt-BR" w:eastAsia="zh-CN"/>
    </w:rPr>
  </w:style>
  <w:style w:type="paragraph" w:styleId="Textodebalo">
    <w:name w:val="Balloon Text"/>
    <w:basedOn w:val="Normal"/>
    <w:link w:val="TextodebaloChar"/>
    <w:rsid w:val="00E07C30"/>
    <w:pPr>
      <w:widowControl/>
      <w:suppressAutoHyphens/>
      <w:autoSpaceDE/>
      <w:autoSpaceDN/>
    </w:pPr>
    <w:rPr>
      <w:rFonts w:ascii="Tahoma" w:hAnsi="Tahoma" w:cs="Tahoma"/>
      <w:sz w:val="16"/>
      <w:szCs w:val="16"/>
      <w:lang w:val="pt-BR" w:eastAsia="zh-CN"/>
    </w:rPr>
  </w:style>
  <w:style w:type="character" w:customStyle="1" w:styleId="TextodebaloChar">
    <w:name w:val="Texto de balão Char"/>
    <w:basedOn w:val="Fontepargpadro"/>
    <w:link w:val="Textodebalo"/>
    <w:rsid w:val="00E07C30"/>
    <w:rPr>
      <w:rFonts w:ascii="Tahoma" w:eastAsia="Calibri" w:hAnsi="Tahoma" w:cs="Tahoma"/>
      <w:sz w:val="16"/>
      <w:szCs w:val="16"/>
      <w:lang w:eastAsia="zh-CN"/>
    </w:rPr>
  </w:style>
  <w:style w:type="paragraph" w:customStyle="1" w:styleId="Contedodetabela">
    <w:name w:val="Conteúdo de tabela"/>
    <w:basedOn w:val="Normal"/>
    <w:rsid w:val="00E07C30"/>
    <w:pPr>
      <w:widowControl/>
      <w:suppressLineNumbers/>
      <w:suppressAutoHyphens/>
      <w:autoSpaceDE/>
      <w:autoSpaceDN/>
      <w:spacing w:after="200" w:line="276" w:lineRule="auto"/>
    </w:pPr>
    <w:rPr>
      <w:lang w:val="pt-BR" w:eastAsia="zh-CN"/>
    </w:rPr>
  </w:style>
  <w:style w:type="paragraph" w:customStyle="1" w:styleId="Contedodatabela">
    <w:name w:val="Conteúdo da tabela"/>
    <w:basedOn w:val="Normal"/>
    <w:rsid w:val="00E07C30"/>
    <w:pPr>
      <w:widowControl/>
      <w:suppressLineNumbers/>
      <w:suppressAutoHyphens/>
      <w:autoSpaceDE/>
      <w:autoSpaceDN/>
      <w:spacing w:after="200" w:line="276" w:lineRule="auto"/>
    </w:pPr>
    <w:rPr>
      <w:lang w:val="pt-BR" w:eastAsia="zh-CN"/>
    </w:rPr>
  </w:style>
  <w:style w:type="paragraph" w:customStyle="1" w:styleId="Ttulodetabela">
    <w:name w:val="Título de tabela"/>
    <w:basedOn w:val="Contedodetabela"/>
    <w:rsid w:val="00E07C30"/>
    <w:pPr>
      <w:jc w:val="center"/>
    </w:pPr>
    <w:rPr>
      <w:b/>
      <w:bCs/>
    </w:rPr>
  </w:style>
  <w:style w:type="paragraph" w:customStyle="1" w:styleId="Contedodequadro">
    <w:name w:val="Conteúdo de quadro"/>
    <w:basedOn w:val="Corpodetexto"/>
    <w:rsid w:val="00E07C30"/>
    <w:pPr>
      <w:suppressAutoHyphens/>
      <w:autoSpaceDE/>
      <w:autoSpaceDN/>
      <w:spacing w:after="120"/>
    </w:pPr>
    <w:rPr>
      <w:rFonts w:ascii="Times" w:eastAsia="DejaVuSans" w:hAnsi="Times" w:cs="Times"/>
      <w:kern w:val="1"/>
      <w:lang w:val="pt-BR" w:eastAsia="zh-CN"/>
    </w:rPr>
  </w:style>
  <w:style w:type="paragraph" w:styleId="Textodenotaderodap">
    <w:name w:val="footnote text"/>
    <w:basedOn w:val="Normal"/>
    <w:link w:val="TextodenotaderodapChar"/>
    <w:rsid w:val="00E07C30"/>
    <w:pPr>
      <w:widowControl/>
      <w:suppressLineNumbers/>
      <w:suppressAutoHyphens/>
      <w:autoSpaceDE/>
      <w:autoSpaceDN/>
      <w:spacing w:after="200" w:line="276" w:lineRule="auto"/>
      <w:ind w:left="283" w:hanging="283"/>
    </w:pPr>
    <w:rPr>
      <w:sz w:val="20"/>
      <w:szCs w:val="20"/>
      <w:lang w:val="pt-BR" w:eastAsia="zh-CN"/>
    </w:rPr>
  </w:style>
  <w:style w:type="character" w:customStyle="1" w:styleId="TextodenotaderodapChar">
    <w:name w:val="Texto de nota de rodapé Char"/>
    <w:basedOn w:val="Fontepargpadro"/>
    <w:link w:val="Textodenotaderodap"/>
    <w:rsid w:val="00E07C30"/>
    <w:rPr>
      <w:rFonts w:ascii="Calibri" w:eastAsia="Calibri" w:hAnsi="Calibri" w:cs="Calibri"/>
      <w:lang w:eastAsia="zh-CN"/>
    </w:rPr>
  </w:style>
  <w:style w:type="paragraph" w:customStyle="1" w:styleId="Textodecomentrio1">
    <w:name w:val="Texto de comentário1"/>
    <w:basedOn w:val="Normal"/>
    <w:rsid w:val="00E07C30"/>
    <w:pPr>
      <w:widowControl/>
      <w:autoSpaceDE/>
      <w:autoSpaceDN/>
      <w:spacing w:after="200" w:line="276" w:lineRule="auto"/>
    </w:pPr>
    <w:rPr>
      <w:rFonts w:cs="Times New Roman"/>
      <w:sz w:val="20"/>
      <w:szCs w:val="20"/>
      <w:lang w:val="pt-BR" w:eastAsia="zh-CN"/>
    </w:rPr>
  </w:style>
  <w:style w:type="paragraph" w:styleId="SemEspaamento">
    <w:name w:val="No Spacing"/>
    <w:qFormat/>
    <w:rsid w:val="00E07C30"/>
    <w:pPr>
      <w:suppressAutoHyphens/>
    </w:pPr>
    <w:rPr>
      <w:rFonts w:ascii="Calibri" w:eastAsia="Calibri" w:hAnsi="Calibri" w:cs="Calibri"/>
      <w:sz w:val="22"/>
      <w:szCs w:val="22"/>
      <w:lang w:eastAsia="zh-CN"/>
    </w:rPr>
  </w:style>
  <w:style w:type="paragraph" w:styleId="NormalWeb">
    <w:name w:val="Normal (Web)"/>
    <w:basedOn w:val="Normal"/>
    <w:rsid w:val="00E07C30"/>
    <w:pPr>
      <w:widowControl/>
      <w:suppressAutoHyphens/>
      <w:autoSpaceDE/>
      <w:autoSpaceDN/>
      <w:spacing w:before="280" w:after="280"/>
    </w:pPr>
    <w:rPr>
      <w:rFonts w:ascii="Arial Unicode MS" w:eastAsia="Arial Unicode MS" w:hAnsi="Arial Unicode MS" w:cs="Arial Unicode MS"/>
      <w:kern w:val="1"/>
      <w:sz w:val="24"/>
      <w:szCs w:val="24"/>
      <w:lang w:val="pt-BR" w:eastAsia="zh-CN"/>
    </w:rPr>
  </w:style>
  <w:style w:type="paragraph" w:customStyle="1" w:styleId="WW-Default">
    <w:name w:val="WW-Default"/>
    <w:rsid w:val="00E07C30"/>
    <w:pPr>
      <w:suppressAutoHyphens/>
      <w:autoSpaceDE w:val="0"/>
    </w:pPr>
    <w:rPr>
      <w:rFonts w:ascii="Arial" w:eastAsia="Arial" w:hAnsi="Arial" w:cs="Arial"/>
      <w:color w:val="000000"/>
      <w:sz w:val="24"/>
      <w:szCs w:val="24"/>
      <w:lang w:eastAsia="zh-CN"/>
    </w:rPr>
  </w:style>
  <w:style w:type="paragraph" w:customStyle="1" w:styleId="NormalWeb1">
    <w:name w:val="Normal (Web)1"/>
    <w:basedOn w:val="Normal"/>
    <w:rsid w:val="00E07C30"/>
    <w:pPr>
      <w:widowControl/>
      <w:suppressAutoHyphens/>
      <w:autoSpaceDE/>
      <w:autoSpaceDN/>
      <w:spacing w:before="280" w:after="280"/>
    </w:pPr>
    <w:rPr>
      <w:rFonts w:ascii="Arial Unicode MS" w:eastAsia="Arial Unicode MS" w:hAnsi="Arial Unicode MS" w:cs="Arial Unicode MS"/>
      <w:kern w:val="1"/>
      <w:sz w:val="24"/>
      <w:szCs w:val="24"/>
      <w:lang w:val="pt-BR" w:eastAsia="zh-CN"/>
    </w:rPr>
  </w:style>
  <w:style w:type="table" w:styleId="Tabelacomgrade">
    <w:name w:val="Table Grid"/>
    <w:basedOn w:val="Tabelanormal"/>
    <w:uiPriority w:val="59"/>
    <w:rsid w:val="00E07C3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1">
    <w:name w:val="Rodapé Char1"/>
    <w:uiPriority w:val="99"/>
    <w:rsid w:val="00E07C30"/>
    <w:rPr>
      <w:rFonts w:eastAsia="DejaVu Sans"/>
      <w:kern w:val="2"/>
      <w:sz w:val="24"/>
      <w:szCs w:val="24"/>
      <w:lang w:eastAsia="zh-CN"/>
    </w:rPr>
  </w:style>
  <w:style w:type="paragraph" w:customStyle="1" w:styleId="NormalWeb11">
    <w:name w:val="Normal (Web)11"/>
    <w:rsid w:val="002E1288"/>
    <w:pPr>
      <w:suppressAutoHyphens/>
      <w:spacing w:before="280" w:after="280"/>
    </w:pPr>
    <w:rPr>
      <w:rFonts w:ascii="Times New Roman" w:eastAsia="SimSun" w:hAnsi="Times New Roman" w:cs="Times New Roman"/>
      <w:szCs w:val="24"/>
      <w:lang w:val="en-US" w:eastAsia="zh-CN"/>
    </w:rPr>
  </w:style>
  <w:style w:type="paragraph" w:customStyle="1" w:styleId="SemEspaamento1">
    <w:name w:val="Sem Espaçamento1"/>
    <w:rsid w:val="002E1288"/>
    <w:pPr>
      <w:widowControl w:val="0"/>
      <w:suppressAutoHyphens/>
    </w:pPr>
    <w:rPr>
      <w:rFonts w:ascii="Times New Roman" w:eastAsia="DejaVu Sans" w:hAnsi="Times New Roman" w:cs="Times New Roman"/>
      <w:kern w:val="2"/>
      <w:sz w:val="24"/>
      <w:szCs w:val="24"/>
      <w:lang w:eastAsia="zh-CN"/>
    </w:rPr>
  </w:style>
  <w:style w:type="paragraph" w:customStyle="1" w:styleId="SemEspaamento2">
    <w:name w:val="Sem Espaçamento2"/>
    <w:rsid w:val="002E1288"/>
    <w:pPr>
      <w:suppressAutoHyphens/>
    </w:pPr>
    <w:rPr>
      <w:rFonts w:ascii="Calibri" w:eastAsia="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rae.ufrr.br/index.php/downloads/plano-nacional-de-extensao"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prae.ufrr.br/prae.ufrr.br/1793-como-cadastrar-uma-acao-de-extensa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rae.ufrr.br/"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prae.ufrr.br/"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ufrr.br/pra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4"/>
    <customShpInfo spid="_x0000_s2053"/>
    <customShpInfo spid="_x0000_s2052"/>
    <customShpInfo spid="_x0000_s2051"/>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A4B19D-F29D-45DF-8990-572AC0818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2766</Words>
  <Characters>14942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ufrr</dc:creator>
  <cp:lastModifiedBy>UFRR</cp:lastModifiedBy>
  <cp:revision>3</cp:revision>
  <cp:lastPrinted>2022-05-13T21:52:00Z</cp:lastPrinted>
  <dcterms:created xsi:type="dcterms:W3CDTF">2022-05-13T21:52:00Z</dcterms:created>
  <dcterms:modified xsi:type="dcterms:W3CDTF">2022-05-13T21:52:00Z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2021-06-23T00:00:00Z</vt:filetime>
  </property>
  <property fmtid="{D5CDD505-2E9C-101B-9397-08002B2CF9AE}" pid="3" name="Creator">
    <vt:lpwstr>Microsoft® Word 2013</vt:lpwstr>
  </property>
  <property fmtid="{D5CDD505-2E9C-101B-9397-08002B2CF9AE}" pid="4" name="LastSaved">
    <vt:filetime>2022-04-27T00:00:00Z</vt:filetime>
  </property>
  <property fmtid="{D5CDD505-2E9C-101B-9397-08002B2CF9AE}" pid="5" name="KSOProductBuildVer">
    <vt:lpwstr>1046-11.2.0.11074</vt:lpwstr>
  </property>
  <property fmtid="{D5CDD505-2E9C-101B-9397-08002B2CF9AE}" pid="6" name="ICV">
    <vt:lpwstr>46CD2ECAB2C241E3B258B3E77F013805</vt:lpwstr>
  </property>
</Properties>
</file>