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5176" w:rsidRDefault="00E95176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E95176" w:rsidRPr="000A673E" w:rsidRDefault="00E95176" w:rsidP="00E95176">
      <w:pPr>
        <w:pStyle w:val="LO-normal"/>
        <w:spacing w:after="0" w:line="240" w:lineRule="auto"/>
        <w:jc w:val="center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0A673E"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  <w:t>ANEXO I</w:t>
      </w:r>
    </w:p>
    <w:p w:rsidR="00E95176" w:rsidRPr="000A673E" w:rsidRDefault="00E95176" w:rsidP="00E95176">
      <w:pPr>
        <w:pStyle w:val="LO-normal"/>
        <w:spacing w:line="240" w:lineRule="auto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0A673E">
        <w:rPr>
          <w:rFonts w:asciiTheme="minorHAnsi" w:eastAsia="Times New Roman" w:hAnsiTheme="minorHAnsi" w:cs="Times New Roman"/>
          <w:b/>
          <w:sz w:val="24"/>
          <w:szCs w:val="24"/>
        </w:rPr>
        <w:t>FICHA DE INSCRIÇÃO</w:t>
      </w:r>
    </w:p>
    <w:p w:rsidR="00E95176" w:rsidRPr="000A673E" w:rsidRDefault="00E95176" w:rsidP="00E95176">
      <w:pPr>
        <w:pStyle w:val="LO-normal"/>
        <w:spacing w:line="240" w:lineRule="auto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</w:p>
    <w:tbl>
      <w:tblPr>
        <w:tblW w:w="8787" w:type="dxa"/>
        <w:tblInd w:w="-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649"/>
        <w:gridCol w:w="2125"/>
        <w:gridCol w:w="86"/>
        <w:gridCol w:w="1473"/>
        <w:gridCol w:w="426"/>
        <w:gridCol w:w="1028"/>
      </w:tblGrid>
      <w:tr w:rsidR="00E95176" w:rsidRPr="000A673E" w:rsidTr="003C7B9A">
        <w:trPr>
          <w:trHeight w:val="98"/>
        </w:trPr>
        <w:tc>
          <w:tcPr>
            <w:tcW w:w="8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b/>
                <w:color w:val="000000"/>
              </w:rPr>
              <w:t>1.DADOS PESSOAIS</w:t>
            </w:r>
          </w:p>
        </w:tc>
      </w:tr>
      <w:tr w:rsidR="00E95176" w:rsidRPr="000A673E" w:rsidTr="003C7B9A">
        <w:trPr>
          <w:trHeight w:val="100"/>
        </w:trPr>
        <w:tc>
          <w:tcPr>
            <w:tcW w:w="8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1.1–Nome: 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E95176" w:rsidRPr="000A673E" w:rsidTr="003C7B9A">
        <w:trPr>
          <w:trHeight w:val="100"/>
        </w:trPr>
        <w:tc>
          <w:tcPr>
            <w:tcW w:w="73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>1.2 –Endereço: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proofErr w:type="gramStart"/>
            <w:r w:rsidRPr="000A673E">
              <w:rPr>
                <w:rFonts w:asciiTheme="minorHAnsi" w:eastAsia="Times New Roman" w:hAnsiTheme="minorHAnsi" w:cs="Times New Roman"/>
                <w:color w:val="000000"/>
              </w:rPr>
              <w:t>Nº.:</w:t>
            </w:r>
            <w:proofErr w:type="gramEnd"/>
          </w:p>
        </w:tc>
      </w:tr>
      <w:tr w:rsidR="00E95176" w:rsidRPr="000A673E" w:rsidTr="003C7B9A">
        <w:trPr>
          <w:trHeight w:val="10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Bairro: 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Município: 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CEP: 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UF: </w:t>
            </w:r>
          </w:p>
        </w:tc>
      </w:tr>
      <w:tr w:rsidR="00E95176" w:rsidRPr="000A673E" w:rsidTr="003C7B9A">
        <w:trPr>
          <w:trHeight w:val="10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1.3 –Município nascimento / Estado 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51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1.4 –Data nascimento: </w:t>
            </w:r>
          </w:p>
        </w:tc>
      </w:tr>
      <w:tr w:rsidR="00E95176" w:rsidRPr="000A673E" w:rsidTr="003C7B9A">
        <w:trPr>
          <w:trHeight w:val="10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1.6 –Telefone residencial: 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51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Celular: </w:t>
            </w:r>
          </w:p>
        </w:tc>
      </w:tr>
      <w:tr w:rsidR="00E95176" w:rsidRPr="000A673E" w:rsidTr="003C7B9A">
        <w:trPr>
          <w:trHeight w:val="100"/>
        </w:trPr>
        <w:tc>
          <w:tcPr>
            <w:tcW w:w="8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E-mail (letra legível): 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E95176" w:rsidRPr="000A673E" w:rsidTr="003C7B9A">
        <w:trPr>
          <w:trHeight w:val="10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1.7 –CPF: 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1.8 –RG: </w:t>
            </w:r>
          </w:p>
        </w:tc>
        <w:tc>
          <w:tcPr>
            <w:tcW w:w="29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1.9 –Órgão/Data Expedição </w:t>
            </w:r>
          </w:p>
        </w:tc>
      </w:tr>
      <w:tr w:rsidR="00E95176" w:rsidRPr="000A673E" w:rsidTr="003C7B9A">
        <w:trPr>
          <w:trHeight w:val="10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1.10 –Estado Civil: 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51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1.11 –Nome do cônjuge: </w:t>
            </w:r>
          </w:p>
        </w:tc>
      </w:tr>
      <w:tr w:rsidR="00E95176" w:rsidRPr="000A673E" w:rsidTr="003C7B9A">
        <w:trPr>
          <w:trHeight w:val="100"/>
        </w:trPr>
        <w:tc>
          <w:tcPr>
            <w:tcW w:w="8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1.12 –Filiação: 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E95176" w:rsidRPr="000A673E" w:rsidTr="003C7B9A">
        <w:trPr>
          <w:trHeight w:val="100"/>
        </w:trPr>
        <w:tc>
          <w:tcPr>
            <w:tcW w:w="8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Pai: 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E95176" w:rsidRPr="000A673E" w:rsidTr="003C7B9A">
        <w:trPr>
          <w:trHeight w:val="100"/>
        </w:trPr>
        <w:tc>
          <w:tcPr>
            <w:tcW w:w="8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Mãe: 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E95176" w:rsidRPr="000A673E" w:rsidTr="003C7B9A">
        <w:trPr>
          <w:trHeight w:val="100"/>
        </w:trPr>
        <w:tc>
          <w:tcPr>
            <w:tcW w:w="8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>1.13. Horário para desenvolvimento das atividades como bolsista: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E95176" w:rsidRPr="000A673E" w:rsidTr="003C7B9A">
        <w:trPr>
          <w:trHeight w:val="100"/>
        </w:trPr>
        <w:tc>
          <w:tcPr>
            <w:tcW w:w="8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proofErr w:type="gramStart"/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(  </w:t>
            </w:r>
            <w:proofErr w:type="gramEnd"/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 ) matutino    (   ) vespertino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E95176" w:rsidRPr="000A673E" w:rsidTr="003C7B9A">
        <w:trPr>
          <w:trHeight w:val="100"/>
        </w:trPr>
        <w:tc>
          <w:tcPr>
            <w:tcW w:w="8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2. CURSO DE GRADUAÇÃO: 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E95176" w:rsidRPr="000A673E" w:rsidTr="003C7B9A">
        <w:trPr>
          <w:trHeight w:val="100"/>
        </w:trPr>
        <w:tc>
          <w:tcPr>
            <w:tcW w:w="8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0A673E">
              <w:rPr>
                <w:rFonts w:asciiTheme="minorHAnsi" w:eastAsia="Times New Roman" w:hAnsiTheme="minorHAnsi" w:cs="Times New Roman"/>
                <w:color w:val="000000"/>
              </w:rPr>
              <w:t xml:space="preserve">Assinatura do Candidato: </w:t>
            </w:r>
          </w:p>
          <w:p w:rsidR="00E95176" w:rsidRPr="000A673E" w:rsidRDefault="00E95176" w:rsidP="003C7B9A">
            <w:pPr>
              <w:pStyle w:val="LO-normal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E95176" w:rsidRPr="000A673E" w:rsidRDefault="00E95176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sectPr w:rsidR="00E95176" w:rsidRPr="000A673E" w:rsidSect="00087A6B">
      <w:headerReference w:type="default" r:id="rId8"/>
      <w:footerReference w:type="default" r:id="rId9"/>
      <w:pgSz w:w="11906" w:h="16838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6D" w:rsidRDefault="0015186D">
      <w:pPr>
        <w:spacing w:after="0" w:line="240" w:lineRule="auto"/>
      </w:pPr>
      <w:r>
        <w:separator/>
      </w:r>
    </w:p>
  </w:endnote>
  <w:endnote w:type="continuationSeparator" w:id="0">
    <w:p w:rsidR="0015186D" w:rsidRDefault="0015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MT">
    <w:altName w:val="Arial Unicode MS"/>
    <w:charset w:val="80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51" w:rsidRDefault="00DC635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A673E">
      <w:rPr>
        <w:noProof/>
      </w:rPr>
      <w:t>1</w:t>
    </w:r>
    <w:r>
      <w:fldChar w:fldCharType="end"/>
    </w:r>
  </w:p>
  <w:p w:rsidR="003F2442" w:rsidRPr="003F2442" w:rsidRDefault="003F2442" w:rsidP="003F2442">
    <w:pPr>
      <w:pStyle w:val="Rodap"/>
      <w:spacing w:after="0" w:line="240" w:lineRule="auto"/>
      <w:rPr>
        <w:bCs/>
        <w:sz w:val="16"/>
        <w:szCs w:val="16"/>
      </w:rPr>
    </w:pPr>
    <w:r w:rsidRPr="003F2442">
      <w:rPr>
        <w:rFonts w:eastAsia="Times New Roman"/>
        <w:bCs/>
        <w:sz w:val="16"/>
        <w:szCs w:val="16"/>
      </w:rPr>
      <w:t>Edital n.º 2</w:t>
    </w:r>
    <w:r w:rsidR="00E95176">
      <w:rPr>
        <w:rFonts w:eastAsia="Times New Roman"/>
        <w:bCs/>
        <w:sz w:val="16"/>
        <w:szCs w:val="16"/>
      </w:rPr>
      <w:t>6</w:t>
    </w:r>
    <w:r w:rsidRPr="003F2442">
      <w:rPr>
        <w:rFonts w:eastAsia="Times New Roman"/>
        <w:bCs/>
        <w:sz w:val="16"/>
        <w:szCs w:val="16"/>
      </w:rPr>
      <w:t xml:space="preserve">/2021-PRAE/UFRR </w:t>
    </w:r>
    <w:r w:rsidR="00E95176">
      <w:rPr>
        <w:rFonts w:eastAsia="Times New Roman"/>
        <w:bCs/>
        <w:sz w:val="16"/>
        <w:szCs w:val="16"/>
      </w:rPr>
      <w:t>–</w:t>
    </w:r>
    <w:r w:rsidRPr="003F2442">
      <w:rPr>
        <w:rFonts w:eastAsia="Times New Roman"/>
        <w:bCs/>
        <w:sz w:val="16"/>
        <w:szCs w:val="16"/>
      </w:rPr>
      <w:t xml:space="preserve"> </w:t>
    </w:r>
    <w:r w:rsidR="00E95176">
      <w:rPr>
        <w:rFonts w:eastAsia="Times New Roman"/>
        <w:bCs/>
        <w:sz w:val="16"/>
        <w:szCs w:val="16"/>
      </w:rPr>
      <w:t xml:space="preserve">Processo Seletivo de </w:t>
    </w:r>
    <w:r w:rsidR="007F3446">
      <w:rPr>
        <w:rFonts w:eastAsia="Times New Roman"/>
        <w:bCs/>
        <w:sz w:val="16"/>
        <w:szCs w:val="16"/>
      </w:rPr>
      <w:t>D</w:t>
    </w:r>
    <w:r w:rsidR="00E95176">
      <w:rPr>
        <w:rFonts w:eastAsia="Times New Roman"/>
        <w:bCs/>
        <w:sz w:val="16"/>
        <w:szCs w:val="16"/>
      </w:rPr>
      <w:t xml:space="preserve">iscentes – Desenvolvimento de Estratégias – Uso </w:t>
    </w:r>
    <w:proofErr w:type="spellStart"/>
    <w:r w:rsidR="00E95176">
      <w:rPr>
        <w:rFonts w:eastAsia="Times New Roman"/>
        <w:bCs/>
        <w:sz w:val="16"/>
        <w:szCs w:val="16"/>
      </w:rPr>
      <w:t>Moodle</w:t>
    </w:r>
    <w:proofErr w:type="spellEnd"/>
    <w:r w:rsidR="00E95176">
      <w:rPr>
        <w:rFonts w:eastAsia="Times New Roman"/>
        <w:bCs/>
        <w:sz w:val="16"/>
        <w:szCs w:val="16"/>
      </w:rPr>
      <w:t xml:space="preserve"> – Uso 3.9.1</w:t>
    </w:r>
  </w:p>
  <w:p w:rsidR="003F2442" w:rsidRPr="003F2442" w:rsidRDefault="003F2442" w:rsidP="003F2442">
    <w:pPr>
      <w:pStyle w:val="Rodap"/>
      <w:spacing w:after="0" w:line="240" w:lineRule="auto"/>
      <w:rPr>
        <w:sz w:val="16"/>
        <w:szCs w:val="16"/>
      </w:rPr>
    </w:pPr>
    <w:r w:rsidRPr="003F2442">
      <w:rPr>
        <w:sz w:val="16"/>
        <w:szCs w:val="16"/>
      </w:rPr>
      <w:t>Cópia assinada na Secretaria da PRAE</w:t>
    </w:r>
    <w:r w:rsidR="00E95176">
      <w:rPr>
        <w:sz w:val="16"/>
        <w:szCs w:val="16"/>
      </w:rPr>
      <w:t xml:space="preserve"> Núcleo de Educação à distância (</w:t>
    </w:r>
    <w:proofErr w:type="spellStart"/>
    <w:r w:rsidR="00E95176">
      <w:rPr>
        <w:sz w:val="16"/>
        <w:szCs w:val="16"/>
      </w:rPr>
      <w:t>NEaD</w:t>
    </w:r>
    <w:proofErr w:type="spellEnd"/>
    <w:r w:rsidR="00E95176">
      <w:rPr>
        <w:sz w:val="16"/>
        <w:szCs w:val="16"/>
      </w:rPr>
      <w:t>)</w:t>
    </w:r>
  </w:p>
  <w:p w:rsidR="00FA2089" w:rsidRPr="003F2442" w:rsidRDefault="00FA2089" w:rsidP="003F2442">
    <w:pPr>
      <w:pStyle w:val="Rodap"/>
      <w:spacing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6D" w:rsidRDefault="0015186D">
      <w:pPr>
        <w:spacing w:after="0" w:line="240" w:lineRule="auto"/>
      </w:pPr>
      <w:r>
        <w:separator/>
      </w:r>
    </w:p>
  </w:footnote>
  <w:footnote w:type="continuationSeparator" w:id="0">
    <w:p w:rsidR="0015186D" w:rsidRDefault="0015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77F" w:rsidRPr="00A7075B" w:rsidRDefault="00087A6B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4888230</wp:posOffset>
          </wp:positionH>
          <wp:positionV relativeFrom="paragraph">
            <wp:posOffset>-100965</wp:posOffset>
          </wp:positionV>
          <wp:extent cx="542290" cy="615950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75B">
      <w:rPr>
        <w:rFonts w:cs="Times New Roman"/>
        <w:bCs/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100330</wp:posOffset>
          </wp:positionV>
          <wp:extent cx="835025" cy="41465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77F" w:rsidRPr="00A7075B">
      <w:rPr>
        <w:rFonts w:cs="Times New Roman"/>
        <w:bCs/>
        <w:sz w:val="20"/>
        <w:szCs w:val="20"/>
      </w:rPr>
      <w:t>SERVIÇO PÚBLICO FEDERAL</w:t>
    </w:r>
  </w:p>
  <w:p w:rsidR="0008277F" w:rsidRPr="00A7075B" w:rsidRDefault="0008277F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sz w:val="20"/>
        <w:szCs w:val="20"/>
      </w:rPr>
      <w:t>MINISTÉRIO DA EDUCAÇÃO</w:t>
    </w:r>
  </w:p>
  <w:p w:rsidR="0008277F" w:rsidRPr="00A7075B" w:rsidRDefault="0008277F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sz w:val="20"/>
        <w:szCs w:val="20"/>
      </w:rPr>
      <w:t>UNIVERSIDADE FEDERAL DE RORAIMA - UFRR</w:t>
    </w:r>
  </w:p>
  <w:p w:rsidR="00A7075B" w:rsidRPr="00A7075B" w:rsidRDefault="0008277F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sz w:val="20"/>
        <w:szCs w:val="20"/>
      </w:rPr>
      <w:t>PRÓ-REITORIA DE ASSUNTOS ESTUDANTIS E EXTENSÃO – PRAE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7F"/>
    <w:rsid w:val="0008277F"/>
    <w:rsid w:val="00087A6B"/>
    <w:rsid w:val="000A673E"/>
    <w:rsid w:val="0015186D"/>
    <w:rsid w:val="001C15A3"/>
    <w:rsid w:val="00204642"/>
    <w:rsid w:val="002254F4"/>
    <w:rsid w:val="00282D5B"/>
    <w:rsid w:val="00321F1F"/>
    <w:rsid w:val="00351118"/>
    <w:rsid w:val="003F2442"/>
    <w:rsid w:val="00452145"/>
    <w:rsid w:val="00462B32"/>
    <w:rsid w:val="005730D9"/>
    <w:rsid w:val="005C2AA4"/>
    <w:rsid w:val="00627C8B"/>
    <w:rsid w:val="007B4E98"/>
    <w:rsid w:val="007F3446"/>
    <w:rsid w:val="009C7CC4"/>
    <w:rsid w:val="00A7075B"/>
    <w:rsid w:val="00B4779F"/>
    <w:rsid w:val="00C3777C"/>
    <w:rsid w:val="00C6095D"/>
    <w:rsid w:val="00CB39A1"/>
    <w:rsid w:val="00CE3C05"/>
    <w:rsid w:val="00DC6351"/>
    <w:rsid w:val="00E211D2"/>
    <w:rsid w:val="00E44D33"/>
    <w:rsid w:val="00E653B8"/>
    <w:rsid w:val="00E918D3"/>
    <w:rsid w:val="00E95176"/>
    <w:rsid w:val="00F86E26"/>
    <w:rsid w:val="00F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5225D32-69F7-4403-BC83-4B29CC56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Arial-BoldMT" w:hAnsi="Arial-BoldMT" w:cs="Arial-BoldMT"/>
      <w:b/>
      <w:bCs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2880"/>
      </w:tabs>
      <w:autoSpaceDE w:val="0"/>
      <w:spacing w:after="0" w:line="24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Arial" w:hAnsi="Arial" w:cs="Arial"/>
      <w:b/>
      <w:bCs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4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 w:hint="default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4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CharChar1">
    <w:name w:val="Char Char1"/>
    <w:rPr>
      <w:rFonts w:ascii="Tahoma" w:eastAsia="Calibri" w:hAnsi="Tahoma" w:cs="Tahoma"/>
      <w:sz w:val="16"/>
      <w:szCs w:val="16"/>
    </w:rPr>
  </w:style>
  <w:style w:type="character" w:customStyle="1" w:styleId="CharChar">
    <w:name w:val="Char Char"/>
    <w:rPr>
      <w:rFonts w:ascii="Calibri" w:eastAsia="Calibri" w:hAnsi="Calibri" w:cs="Calibri"/>
      <w:sz w:val="22"/>
      <w:szCs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1">
    <w:name w:val="Ref. de nota de fim1"/>
    <w:rPr>
      <w:vertAlign w:val="superscript"/>
    </w:rPr>
  </w:style>
  <w:style w:type="character" w:customStyle="1" w:styleId="RecuodecorpodetextoChar">
    <w:name w:val="Recuo de corpo de texto Char"/>
    <w:rPr>
      <w:rFonts w:ascii="ArialMT" w:eastAsia="Calibri" w:hAnsi="ArialMT" w:cs="Calibri"/>
      <w:color w:val="FF0000"/>
      <w:lang w:val="pt-BR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ascii="Calibri" w:eastAsia="Calibri" w:hAnsi="Calibri" w:cs="Calibri"/>
      <w:lang w:val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" w:eastAsia="DejaVuSans" w:hAnsi="Times" w:cs="Times"/>
      <w:kern w:val="1"/>
      <w:sz w:val="24"/>
      <w:szCs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autoSpaceDE w:val="0"/>
      <w:spacing w:after="0" w:line="360" w:lineRule="auto"/>
      <w:ind w:left="567"/>
      <w:jc w:val="both"/>
    </w:pPr>
    <w:rPr>
      <w:rFonts w:ascii="ArialMT" w:hAnsi="ArialMT" w:cs="Times New Roman"/>
      <w:color w:val="FF0000"/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customStyle="1" w:styleId="Recuodecorpodetexto21">
    <w:name w:val="Recuo de corpo de texto 21"/>
    <w:basedOn w:val="Normal"/>
    <w:pPr>
      <w:autoSpaceDE w:val="0"/>
      <w:spacing w:after="0" w:line="360" w:lineRule="auto"/>
      <w:ind w:left="567"/>
      <w:jc w:val="both"/>
    </w:pPr>
    <w:rPr>
      <w:rFonts w:ascii="LiberationSans" w:hAnsi="LiberationSans" w:cs="LiberationSans"/>
      <w:sz w:val="20"/>
      <w:szCs w:val="20"/>
    </w:rPr>
  </w:style>
  <w:style w:type="paragraph" w:customStyle="1" w:styleId="Corpodetexto21">
    <w:name w:val="Corpo de texto 21"/>
    <w:basedOn w:val="Normal"/>
    <w:pPr>
      <w:autoSpaceDE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Textodecomentrio1">
    <w:name w:val="Texto de comentário1"/>
    <w:basedOn w:val="Normal"/>
    <w:pPr>
      <w:suppressAutoHyphens w:val="0"/>
    </w:pPr>
    <w:rPr>
      <w:rFonts w:cs="Times New Roman"/>
      <w:sz w:val="20"/>
      <w:szCs w:val="20"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WW-Default">
    <w:name w:val="WW-Default"/>
    <w:qFormat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basedOn w:val="Normal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bidi="hi-IN"/>
    </w:rPr>
  </w:style>
  <w:style w:type="paragraph" w:customStyle="1" w:styleId="NormalWeb1">
    <w:name w:val="Normal (Web)1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C635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Normal"/>
    <w:rsid w:val="00CB39A1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</w:rPr>
  </w:style>
  <w:style w:type="character" w:customStyle="1" w:styleId="LinkdaInternet">
    <w:name w:val="Link da Internet"/>
    <w:uiPriority w:val="99"/>
    <w:unhideWhenUsed/>
    <w:qFormat/>
    <w:rsid w:val="00087A6B"/>
    <w:rPr>
      <w:color w:val="0563C1"/>
      <w:u w:val="single"/>
    </w:rPr>
  </w:style>
  <w:style w:type="paragraph" w:customStyle="1" w:styleId="LO-normal">
    <w:name w:val="LO-normal"/>
    <w:qFormat/>
    <w:rsid w:val="00087A6B"/>
    <w:pPr>
      <w:spacing w:after="160" w:line="259" w:lineRule="auto"/>
    </w:pPr>
    <w:rPr>
      <w:rFonts w:ascii="Calibri" w:eastAsia="Calibri" w:hAnsi="Calibri" w:cs="Calibri"/>
      <w:color w:val="00000A"/>
      <w:sz w:val="22"/>
      <w:szCs w:val="22"/>
      <w:lang w:eastAsia="zh-CN" w:bidi="hi-IN"/>
    </w:rPr>
  </w:style>
  <w:style w:type="table" w:styleId="Tabelacomgrade">
    <w:name w:val="Table Grid"/>
    <w:basedOn w:val="Tabelanormal"/>
    <w:uiPriority w:val="39"/>
    <w:rsid w:val="0057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01B224C-B6AF-4082-B510-379BAE82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Viter M. Pinto</dc:creator>
  <cp:keywords/>
  <cp:lastModifiedBy>ufrr</cp:lastModifiedBy>
  <cp:revision>3</cp:revision>
  <cp:lastPrinted>2021-05-25T23:29:00Z</cp:lastPrinted>
  <dcterms:created xsi:type="dcterms:W3CDTF">2021-05-25T23:32:00Z</dcterms:created>
  <dcterms:modified xsi:type="dcterms:W3CDTF">2021-05-25T23:42:00Z</dcterms:modified>
</cp:coreProperties>
</file>