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87A6B" w:rsidRPr="00087A6B" w:rsidRDefault="00087A6B" w:rsidP="00087A6B">
      <w:pPr>
        <w:pStyle w:val="Default"/>
        <w:spacing w:line="360" w:lineRule="auto"/>
        <w:jc w:val="both"/>
        <w:rPr>
          <w:rFonts w:asciiTheme="minorHAnsi" w:hAnsiTheme="minorHAnsi" w:cs="Calibri"/>
          <w:bCs/>
          <w:lang w:eastAsia="pt-BR"/>
        </w:rPr>
      </w:pPr>
    </w:p>
    <w:p w:rsidR="00087A6B" w:rsidRPr="00087A6B" w:rsidRDefault="00087A6B" w:rsidP="00087A6B">
      <w:pPr>
        <w:pStyle w:val="Default"/>
        <w:spacing w:line="360" w:lineRule="auto"/>
        <w:jc w:val="both"/>
        <w:rPr>
          <w:rFonts w:asciiTheme="minorHAnsi" w:hAnsiTheme="minorHAnsi" w:cs="Calibri"/>
          <w:bCs/>
          <w:lang w:eastAsia="pt-BR"/>
        </w:rPr>
      </w:pPr>
    </w:p>
    <w:p w:rsidR="00E95176" w:rsidRDefault="00E95176" w:rsidP="00087A6B">
      <w:pPr>
        <w:pStyle w:val="Default"/>
        <w:spacing w:line="360" w:lineRule="auto"/>
        <w:jc w:val="both"/>
        <w:rPr>
          <w:rFonts w:asciiTheme="minorHAnsi" w:hAnsiTheme="minorHAnsi" w:cs="Calibri"/>
          <w:bCs/>
          <w:lang w:eastAsia="pt-BR"/>
        </w:rPr>
      </w:pPr>
    </w:p>
    <w:p w:rsidR="00087A6B" w:rsidRPr="00E95176" w:rsidRDefault="00087A6B" w:rsidP="00E95176">
      <w:pPr>
        <w:pStyle w:val="Default"/>
        <w:spacing w:line="360" w:lineRule="auto"/>
        <w:jc w:val="center"/>
        <w:rPr>
          <w:rFonts w:asciiTheme="minorHAnsi" w:hAnsiTheme="minorHAnsi" w:cs="Calibri"/>
          <w:b/>
          <w:bCs/>
          <w:lang w:eastAsia="pt-BR"/>
        </w:rPr>
      </w:pPr>
      <w:r w:rsidRPr="00E95176">
        <w:rPr>
          <w:rFonts w:asciiTheme="minorHAnsi" w:hAnsiTheme="minorHAnsi" w:cs="Calibri"/>
          <w:b/>
          <w:bCs/>
          <w:lang w:eastAsia="pt-BR"/>
        </w:rPr>
        <w:t>ANEXO VI</w:t>
      </w:r>
    </w:p>
    <w:p w:rsidR="00087A6B" w:rsidRPr="00E95176" w:rsidRDefault="00087A6B" w:rsidP="00E95176">
      <w:pPr>
        <w:pStyle w:val="Default"/>
        <w:spacing w:line="360" w:lineRule="auto"/>
        <w:jc w:val="center"/>
        <w:rPr>
          <w:rFonts w:asciiTheme="minorHAnsi" w:hAnsiTheme="minorHAnsi" w:cs="Calibri"/>
          <w:b/>
          <w:bCs/>
          <w:lang w:eastAsia="pt-BR"/>
        </w:rPr>
      </w:pPr>
    </w:p>
    <w:p w:rsidR="00087A6B" w:rsidRPr="00E95176" w:rsidRDefault="00087A6B" w:rsidP="00E95176">
      <w:pPr>
        <w:pStyle w:val="Default"/>
        <w:spacing w:line="360" w:lineRule="auto"/>
        <w:jc w:val="center"/>
        <w:rPr>
          <w:rFonts w:asciiTheme="minorHAnsi" w:hAnsiTheme="minorHAnsi" w:cs="Calibri"/>
          <w:b/>
          <w:bCs/>
          <w:lang w:eastAsia="pt-BR"/>
        </w:rPr>
      </w:pPr>
    </w:p>
    <w:p w:rsidR="00087A6B" w:rsidRPr="00E95176" w:rsidRDefault="00087A6B" w:rsidP="00E95176">
      <w:pPr>
        <w:pStyle w:val="Default"/>
        <w:spacing w:line="360" w:lineRule="auto"/>
        <w:jc w:val="center"/>
        <w:rPr>
          <w:rFonts w:asciiTheme="minorHAnsi" w:hAnsiTheme="minorHAnsi" w:cs="Calibri"/>
          <w:b/>
          <w:bCs/>
          <w:lang w:eastAsia="pt-BR"/>
        </w:rPr>
      </w:pPr>
      <w:r w:rsidRPr="00E95176">
        <w:rPr>
          <w:rFonts w:asciiTheme="minorHAnsi" w:hAnsiTheme="minorHAnsi" w:cs="Calibri"/>
          <w:b/>
          <w:bCs/>
          <w:lang w:eastAsia="pt-BR"/>
        </w:rPr>
        <w:t>DECLARAÇÃO NEGATIVA DE EXCLUSÃO</w:t>
      </w:r>
    </w:p>
    <w:p w:rsidR="00087A6B" w:rsidRPr="00087A6B" w:rsidRDefault="00087A6B" w:rsidP="00087A6B">
      <w:pPr>
        <w:pStyle w:val="Default"/>
        <w:spacing w:line="360" w:lineRule="auto"/>
        <w:jc w:val="both"/>
        <w:rPr>
          <w:rFonts w:asciiTheme="minorHAnsi" w:hAnsiTheme="minorHAnsi" w:cs="Calibri"/>
          <w:bCs/>
          <w:lang w:eastAsia="pt-BR"/>
        </w:rPr>
      </w:pPr>
    </w:p>
    <w:p w:rsidR="00087A6B" w:rsidRPr="00087A6B" w:rsidRDefault="00087A6B" w:rsidP="00087A6B">
      <w:pPr>
        <w:pStyle w:val="Default"/>
        <w:spacing w:line="360" w:lineRule="auto"/>
        <w:jc w:val="both"/>
        <w:rPr>
          <w:rFonts w:asciiTheme="minorHAnsi" w:hAnsiTheme="minorHAnsi" w:cs="Calibri"/>
          <w:bCs/>
          <w:lang w:eastAsia="pt-BR"/>
        </w:rPr>
      </w:pPr>
      <w:r w:rsidRPr="00087A6B">
        <w:rPr>
          <w:rFonts w:asciiTheme="minorHAnsi" w:hAnsiTheme="minorHAnsi" w:cs="Calibri"/>
          <w:bCs/>
          <w:lang w:eastAsia="pt-BR"/>
        </w:rPr>
        <w:t xml:space="preserve">Eu,___________________________________________________________________, residente e domiciliado(a) à Rua/Av.________________________________________________, Bairro_________________________________, ______________-RR, inscrito sob o CPF Nº________________________, com matrícula nº _________________ declaro não ter sido excluído anteriormente, de forma justificada e comprovada, por desempenho insatisfatório, de bolsa de extensão, monitoria, iniciação científica ou qualquer outra bolsa de órgão de fomento ou estágio remunerado. </w:t>
      </w:r>
    </w:p>
    <w:p w:rsidR="00087A6B" w:rsidRPr="00087A6B" w:rsidRDefault="00087A6B" w:rsidP="00087A6B">
      <w:pPr>
        <w:pStyle w:val="Default"/>
        <w:spacing w:line="360" w:lineRule="auto"/>
        <w:jc w:val="both"/>
        <w:rPr>
          <w:rFonts w:asciiTheme="minorHAnsi" w:hAnsiTheme="minorHAnsi" w:cs="Calibri"/>
          <w:bCs/>
          <w:lang w:eastAsia="pt-BR"/>
        </w:rPr>
      </w:pPr>
    </w:p>
    <w:p w:rsidR="00087A6B" w:rsidRPr="00087A6B" w:rsidRDefault="00087A6B" w:rsidP="00087A6B">
      <w:pPr>
        <w:pStyle w:val="Default"/>
        <w:spacing w:line="360" w:lineRule="auto"/>
        <w:jc w:val="both"/>
        <w:rPr>
          <w:rFonts w:asciiTheme="minorHAnsi" w:hAnsiTheme="minorHAnsi" w:cs="Calibri"/>
          <w:bCs/>
          <w:lang w:eastAsia="pt-BR"/>
        </w:rPr>
      </w:pPr>
      <w:r w:rsidRPr="00087A6B">
        <w:rPr>
          <w:rFonts w:asciiTheme="minorHAnsi" w:hAnsiTheme="minorHAnsi" w:cs="Calibri"/>
          <w:bCs/>
          <w:lang w:eastAsia="pt-BR"/>
        </w:rPr>
        <w:t xml:space="preserve">Declaro ainda, estar ciente que terei o contrato rescindido caso seja comprovada a acumulação desta bolsa com outros programas de estágio e bolsas, comprometendo-me a devolver, em valores atualizados, eventuais mensalidades recebidas indevidamente. </w:t>
      </w:r>
    </w:p>
    <w:p w:rsidR="00087A6B" w:rsidRPr="00087A6B" w:rsidRDefault="00087A6B" w:rsidP="00087A6B">
      <w:pPr>
        <w:pStyle w:val="Default"/>
        <w:spacing w:line="360" w:lineRule="auto"/>
        <w:jc w:val="both"/>
        <w:rPr>
          <w:rFonts w:asciiTheme="minorHAnsi" w:hAnsiTheme="minorHAnsi" w:cs="Calibri"/>
          <w:bCs/>
          <w:lang w:eastAsia="pt-BR"/>
        </w:rPr>
      </w:pPr>
    </w:p>
    <w:p w:rsidR="00087A6B" w:rsidRPr="00087A6B" w:rsidRDefault="00087A6B" w:rsidP="00087A6B">
      <w:pPr>
        <w:pStyle w:val="Default"/>
        <w:spacing w:line="360" w:lineRule="auto"/>
        <w:jc w:val="both"/>
        <w:rPr>
          <w:rFonts w:asciiTheme="minorHAnsi" w:hAnsiTheme="minorHAnsi" w:cs="Calibri"/>
          <w:bCs/>
          <w:lang w:eastAsia="pt-BR"/>
        </w:rPr>
      </w:pPr>
    </w:p>
    <w:p w:rsidR="00087A6B" w:rsidRPr="00087A6B" w:rsidRDefault="00087A6B" w:rsidP="00E95176">
      <w:pPr>
        <w:pStyle w:val="Default"/>
        <w:spacing w:line="360" w:lineRule="auto"/>
        <w:jc w:val="center"/>
        <w:rPr>
          <w:rFonts w:asciiTheme="minorHAnsi" w:hAnsiTheme="minorHAnsi" w:cs="Calibri"/>
          <w:bCs/>
          <w:lang w:eastAsia="pt-BR"/>
        </w:rPr>
      </w:pPr>
      <w:r w:rsidRPr="00087A6B">
        <w:rPr>
          <w:rFonts w:asciiTheme="minorHAnsi" w:hAnsiTheme="minorHAnsi" w:cs="Calibri"/>
          <w:bCs/>
          <w:lang w:eastAsia="pt-BR"/>
        </w:rPr>
        <w:t xml:space="preserve">Boa Vista/RR, ______ de ____________________ </w:t>
      </w:r>
      <w:proofErr w:type="spellStart"/>
      <w:r w:rsidRPr="00087A6B">
        <w:rPr>
          <w:rFonts w:asciiTheme="minorHAnsi" w:hAnsiTheme="minorHAnsi" w:cs="Calibri"/>
          <w:bCs/>
          <w:lang w:eastAsia="pt-BR"/>
        </w:rPr>
        <w:t>de</w:t>
      </w:r>
      <w:proofErr w:type="spellEnd"/>
      <w:r w:rsidRPr="00087A6B">
        <w:rPr>
          <w:rFonts w:asciiTheme="minorHAnsi" w:hAnsiTheme="minorHAnsi" w:cs="Calibri"/>
          <w:bCs/>
          <w:lang w:eastAsia="pt-BR"/>
        </w:rPr>
        <w:t xml:space="preserve"> 2021.</w:t>
      </w:r>
    </w:p>
    <w:p w:rsidR="00087A6B" w:rsidRPr="00087A6B" w:rsidRDefault="00087A6B" w:rsidP="00087A6B">
      <w:pPr>
        <w:pStyle w:val="Default"/>
        <w:spacing w:line="360" w:lineRule="auto"/>
        <w:jc w:val="both"/>
        <w:rPr>
          <w:rFonts w:asciiTheme="minorHAnsi" w:hAnsiTheme="minorHAnsi" w:cs="Calibri"/>
          <w:bCs/>
          <w:lang w:eastAsia="pt-BR"/>
        </w:rPr>
      </w:pPr>
    </w:p>
    <w:p w:rsidR="00087A6B" w:rsidRPr="00087A6B" w:rsidRDefault="00087A6B" w:rsidP="00087A6B">
      <w:pPr>
        <w:pStyle w:val="Default"/>
        <w:spacing w:line="360" w:lineRule="auto"/>
        <w:jc w:val="both"/>
        <w:rPr>
          <w:rFonts w:asciiTheme="minorHAnsi" w:hAnsiTheme="minorHAnsi" w:cs="Calibri"/>
          <w:bCs/>
          <w:lang w:eastAsia="pt-BR"/>
        </w:rPr>
      </w:pPr>
    </w:p>
    <w:p w:rsidR="00087A6B" w:rsidRPr="00087A6B" w:rsidRDefault="00087A6B" w:rsidP="00087A6B">
      <w:pPr>
        <w:pStyle w:val="Default"/>
        <w:spacing w:line="360" w:lineRule="auto"/>
        <w:jc w:val="both"/>
        <w:rPr>
          <w:rFonts w:asciiTheme="minorHAnsi" w:hAnsiTheme="minorHAnsi" w:cs="Calibri"/>
          <w:bCs/>
          <w:lang w:eastAsia="pt-BR"/>
        </w:rPr>
      </w:pPr>
    </w:p>
    <w:p w:rsidR="00087A6B" w:rsidRPr="00087A6B" w:rsidRDefault="00087A6B" w:rsidP="00087A6B">
      <w:pPr>
        <w:pStyle w:val="Default"/>
        <w:spacing w:line="360" w:lineRule="auto"/>
        <w:jc w:val="both"/>
        <w:rPr>
          <w:rFonts w:asciiTheme="minorHAnsi" w:hAnsiTheme="minorHAnsi" w:cs="Calibri"/>
          <w:bCs/>
          <w:lang w:eastAsia="pt-BR"/>
        </w:rPr>
      </w:pPr>
    </w:p>
    <w:p w:rsidR="00087A6B" w:rsidRPr="00087A6B" w:rsidRDefault="00087A6B" w:rsidP="00087A6B">
      <w:pPr>
        <w:pStyle w:val="Default"/>
        <w:spacing w:line="360" w:lineRule="auto"/>
        <w:jc w:val="both"/>
        <w:rPr>
          <w:rFonts w:asciiTheme="minorHAnsi" w:hAnsiTheme="minorHAnsi" w:cs="Calibri"/>
          <w:bCs/>
          <w:lang w:eastAsia="pt-BR"/>
        </w:rPr>
      </w:pPr>
    </w:p>
    <w:p w:rsidR="00087A6B" w:rsidRPr="00087A6B" w:rsidRDefault="00087A6B" w:rsidP="00E95176">
      <w:pPr>
        <w:pStyle w:val="Default"/>
        <w:spacing w:line="360" w:lineRule="auto"/>
        <w:jc w:val="center"/>
        <w:rPr>
          <w:rFonts w:asciiTheme="minorHAnsi" w:hAnsiTheme="minorHAnsi" w:cs="Calibri"/>
          <w:bCs/>
          <w:lang w:eastAsia="pt-BR"/>
        </w:rPr>
      </w:pPr>
      <w:r w:rsidRPr="00087A6B">
        <w:rPr>
          <w:rFonts w:asciiTheme="minorHAnsi" w:hAnsiTheme="minorHAnsi" w:cs="Calibri"/>
          <w:bCs/>
          <w:lang w:eastAsia="pt-BR"/>
        </w:rPr>
        <w:t>Assinatura do Candidato.</w:t>
      </w:r>
    </w:p>
    <w:p w:rsidR="00E95176" w:rsidRDefault="00E95176" w:rsidP="00087A6B">
      <w:pPr>
        <w:pStyle w:val="Default"/>
        <w:spacing w:line="360" w:lineRule="auto"/>
        <w:jc w:val="both"/>
        <w:rPr>
          <w:rFonts w:asciiTheme="minorHAnsi" w:hAnsiTheme="minorHAnsi" w:cs="Calibri"/>
          <w:bCs/>
          <w:lang w:eastAsia="pt-BR"/>
        </w:rPr>
      </w:pPr>
      <w:bookmarkStart w:id="0" w:name="_GoBack"/>
      <w:bookmarkEnd w:id="0"/>
    </w:p>
    <w:sectPr w:rsidR="00E95176" w:rsidSect="00087A6B">
      <w:headerReference w:type="default" r:id="rId8"/>
      <w:footerReference w:type="default" r:id="rId9"/>
      <w:pgSz w:w="11906" w:h="16838" w:code="9"/>
      <w:pgMar w:top="1134" w:right="170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BCD" w:rsidRDefault="00400BCD">
      <w:pPr>
        <w:spacing w:after="0" w:line="240" w:lineRule="auto"/>
      </w:pPr>
      <w:r>
        <w:separator/>
      </w:r>
    </w:p>
  </w:endnote>
  <w:endnote w:type="continuationSeparator" w:id="0">
    <w:p w:rsidR="00400BCD" w:rsidRDefault="00400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MT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MT">
    <w:altName w:val="Arial Unicode MS"/>
    <w:charset w:val="80"/>
    <w:family w:val="swiss"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Sans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Sans">
    <w:altName w:val="Arial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351" w:rsidRDefault="00DC6351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7C2333">
      <w:rPr>
        <w:noProof/>
      </w:rPr>
      <w:t>1</w:t>
    </w:r>
    <w:r>
      <w:fldChar w:fldCharType="end"/>
    </w:r>
  </w:p>
  <w:p w:rsidR="003F2442" w:rsidRPr="003F2442" w:rsidRDefault="003F2442" w:rsidP="003F2442">
    <w:pPr>
      <w:pStyle w:val="Rodap"/>
      <w:spacing w:after="0" w:line="240" w:lineRule="auto"/>
      <w:rPr>
        <w:bCs/>
        <w:sz w:val="16"/>
        <w:szCs w:val="16"/>
      </w:rPr>
    </w:pPr>
    <w:r w:rsidRPr="003F2442">
      <w:rPr>
        <w:rFonts w:eastAsia="Times New Roman"/>
        <w:bCs/>
        <w:sz w:val="16"/>
        <w:szCs w:val="16"/>
      </w:rPr>
      <w:t>Edital n.º 2</w:t>
    </w:r>
    <w:r w:rsidR="00E95176">
      <w:rPr>
        <w:rFonts w:eastAsia="Times New Roman"/>
        <w:bCs/>
        <w:sz w:val="16"/>
        <w:szCs w:val="16"/>
      </w:rPr>
      <w:t>6</w:t>
    </w:r>
    <w:r w:rsidRPr="003F2442">
      <w:rPr>
        <w:rFonts w:eastAsia="Times New Roman"/>
        <w:bCs/>
        <w:sz w:val="16"/>
        <w:szCs w:val="16"/>
      </w:rPr>
      <w:t xml:space="preserve">/2021-PRAE/UFRR </w:t>
    </w:r>
    <w:r w:rsidR="00E95176">
      <w:rPr>
        <w:rFonts w:eastAsia="Times New Roman"/>
        <w:bCs/>
        <w:sz w:val="16"/>
        <w:szCs w:val="16"/>
      </w:rPr>
      <w:t>–</w:t>
    </w:r>
    <w:r w:rsidRPr="003F2442">
      <w:rPr>
        <w:rFonts w:eastAsia="Times New Roman"/>
        <w:bCs/>
        <w:sz w:val="16"/>
        <w:szCs w:val="16"/>
      </w:rPr>
      <w:t xml:space="preserve"> </w:t>
    </w:r>
    <w:r w:rsidR="00E95176">
      <w:rPr>
        <w:rFonts w:eastAsia="Times New Roman"/>
        <w:bCs/>
        <w:sz w:val="16"/>
        <w:szCs w:val="16"/>
      </w:rPr>
      <w:t xml:space="preserve">Processo Seletivo de </w:t>
    </w:r>
    <w:r w:rsidR="007F3446">
      <w:rPr>
        <w:rFonts w:eastAsia="Times New Roman"/>
        <w:bCs/>
        <w:sz w:val="16"/>
        <w:szCs w:val="16"/>
      </w:rPr>
      <w:t>D</w:t>
    </w:r>
    <w:r w:rsidR="00E95176">
      <w:rPr>
        <w:rFonts w:eastAsia="Times New Roman"/>
        <w:bCs/>
        <w:sz w:val="16"/>
        <w:szCs w:val="16"/>
      </w:rPr>
      <w:t xml:space="preserve">iscentes – Desenvolvimento de Estratégias – Uso </w:t>
    </w:r>
    <w:proofErr w:type="spellStart"/>
    <w:r w:rsidR="00E95176">
      <w:rPr>
        <w:rFonts w:eastAsia="Times New Roman"/>
        <w:bCs/>
        <w:sz w:val="16"/>
        <w:szCs w:val="16"/>
      </w:rPr>
      <w:t>Moodle</w:t>
    </w:r>
    <w:proofErr w:type="spellEnd"/>
    <w:r w:rsidR="00E95176">
      <w:rPr>
        <w:rFonts w:eastAsia="Times New Roman"/>
        <w:bCs/>
        <w:sz w:val="16"/>
        <w:szCs w:val="16"/>
      </w:rPr>
      <w:t xml:space="preserve"> – Uso 3.9.1</w:t>
    </w:r>
  </w:p>
  <w:p w:rsidR="003F2442" w:rsidRPr="003F2442" w:rsidRDefault="003F2442" w:rsidP="003F2442">
    <w:pPr>
      <w:pStyle w:val="Rodap"/>
      <w:spacing w:after="0" w:line="240" w:lineRule="auto"/>
      <w:rPr>
        <w:sz w:val="16"/>
        <w:szCs w:val="16"/>
      </w:rPr>
    </w:pPr>
    <w:r w:rsidRPr="003F2442">
      <w:rPr>
        <w:sz w:val="16"/>
        <w:szCs w:val="16"/>
      </w:rPr>
      <w:t>Cópia assinada na Secretaria da PRAE</w:t>
    </w:r>
    <w:r w:rsidR="00E95176">
      <w:rPr>
        <w:sz w:val="16"/>
        <w:szCs w:val="16"/>
      </w:rPr>
      <w:t xml:space="preserve"> Núcleo de Educação à distância (</w:t>
    </w:r>
    <w:proofErr w:type="spellStart"/>
    <w:r w:rsidR="00E95176">
      <w:rPr>
        <w:sz w:val="16"/>
        <w:szCs w:val="16"/>
      </w:rPr>
      <w:t>NEaD</w:t>
    </w:r>
    <w:proofErr w:type="spellEnd"/>
    <w:r w:rsidR="00E95176">
      <w:rPr>
        <w:sz w:val="16"/>
        <w:szCs w:val="16"/>
      </w:rPr>
      <w:t>)</w:t>
    </w:r>
  </w:p>
  <w:p w:rsidR="00FA2089" w:rsidRPr="003F2442" w:rsidRDefault="00FA2089" w:rsidP="003F2442">
    <w:pPr>
      <w:pStyle w:val="Rodap"/>
      <w:spacing w:after="0" w:line="240" w:lineRule="auto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BCD" w:rsidRDefault="00400BCD">
      <w:pPr>
        <w:spacing w:after="0" w:line="240" w:lineRule="auto"/>
      </w:pPr>
      <w:r>
        <w:separator/>
      </w:r>
    </w:p>
  </w:footnote>
  <w:footnote w:type="continuationSeparator" w:id="0">
    <w:p w:rsidR="00400BCD" w:rsidRDefault="00400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77F" w:rsidRPr="00A7075B" w:rsidRDefault="00087A6B" w:rsidP="0008277F">
    <w:pPr>
      <w:autoSpaceDE w:val="0"/>
      <w:spacing w:after="0" w:line="240" w:lineRule="auto"/>
      <w:ind w:right="-675"/>
      <w:jc w:val="center"/>
      <w:rPr>
        <w:rFonts w:cs="Times New Roman"/>
        <w:bCs/>
        <w:sz w:val="20"/>
        <w:szCs w:val="20"/>
      </w:rPr>
    </w:pPr>
    <w:r w:rsidRPr="00A7075B">
      <w:rPr>
        <w:rFonts w:cs="Times New Roman"/>
        <w:bCs/>
        <w:noProof/>
        <w:sz w:val="20"/>
        <w:szCs w:val="2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4888230</wp:posOffset>
          </wp:positionH>
          <wp:positionV relativeFrom="paragraph">
            <wp:posOffset>-100965</wp:posOffset>
          </wp:positionV>
          <wp:extent cx="542290" cy="615950"/>
          <wp:effectExtent l="0" t="0" r="0" b="0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075B">
      <w:rPr>
        <w:rFonts w:cs="Times New Roman"/>
        <w:bCs/>
        <w:noProof/>
        <w:sz w:val="20"/>
        <w:szCs w:val="20"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100330</wp:posOffset>
          </wp:positionV>
          <wp:extent cx="835025" cy="414655"/>
          <wp:effectExtent l="0" t="0" r="0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277F" w:rsidRPr="00A7075B">
      <w:rPr>
        <w:rFonts w:cs="Times New Roman"/>
        <w:bCs/>
        <w:sz w:val="20"/>
        <w:szCs w:val="20"/>
      </w:rPr>
      <w:t>SERVIÇO PÚBLICO FEDERAL</w:t>
    </w:r>
  </w:p>
  <w:p w:rsidR="0008277F" w:rsidRPr="00A7075B" w:rsidRDefault="0008277F" w:rsidP="0008277F">
    <w:pPr>
      <w:autoSpaceDE w:val="0"/>
      <w:spacing w:after="0" w:line="240" w:lineRule="auto"/>
      <w:ind w:right="-675"/>
      <w:jc w:val="center"/>
      <w:rPr>
        <w:rFonts w:cs="Times New Roman"/>
        <w:bCs/>
        <w:sz w:val="20"/>
        <w:szCs w:val="20"/>
      </w:rPr>
    </w:pPr>
    <w:r w:rsidRPr="00A7075B">
      <w:rPr>
        <w:rFonts w:cs="Times New Roman"/>
        <w:bCs/>
        <w:sz w:val="20"/>
        <w:szCs w:val="20"/>
      </w:rPr>
      <w:t>MINISTÉRIO DA EDUCAÇÃO</w:t>
    </w:r>
  </w:p>
  <w:p w:rsidR="0008277F" w:rsidRPr="00A7075B" w:rsidRDefault="0008277F" w:rsidP="0008277F">
    <w:pPr>
      <w:autoSpaceDE w:val="0"/>
      <w:spacing w:after="0" w:line="240" w:lineRule="auto"/>
      <w:ind w:right="-675"/>
      <w:jc w:val="center"/>
      <w:rPr>
        <w:rFonts w:cs="Times New Roman"/>
        <w:bCs/>
        <w:sz w:val="20"/>
        <w:szCs w:val="20"/>
      </w:rPr>
    </w:pPr>
    <w:r w:rsidRPr="00A7075B">
      <w:rPr>
        <w:rFonts w:cs="Times New Roman"/>
        <w:bCs/>
        <w:sz w:val="20"/>
        <w:szCs w:val="20"/>
      </w:rPr>
      <w:t>UNIVERSIDADE FEDERAL DE RORAIMA - UFRR</w:t>
    </w:r>
  </w:p>
  <w:p w:rsidR="00A7075B" w:rsidRPr="00A7075B" w:rsidRDefault="0008277F" w:rsidP="0008277F">
    <w:pPr>
      <w:autoSpaceDE w:val="0"/>
      <w:spacing w:after="0" w:line="240" w:lineRule="auto"/>
      <w:ind w:right="-675"/>
      <w:jc w:val="center"/>
      <w:rPr>
        <w:rFonts w:cs="Times New Roman"/>
        <w:bCs/>
        <w:sz w:val="20"/>
        <w:szCs w:val="20"/>
      </w:rPr>
    </w:pPr>
    <w:r w:rsidRPr="00A7075B">
      <w:rPr>
        <w:rFonts w:cs="Times New Roman"/>
        <w:bCs/>
        <w:sz w:val="20"/>
        <w:szCs w:val="20"/>
      </w:rPr>
      <w:t>PRÓ-REITORIA DE ASSUNTOS ESTUDANTIS E EXTENSÃO – PRAE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u w:val="none"/>
      </w:rPr>
    </w:lvl>
  </w:abstractNum>
  <w:abstractNum w:abstractNumId="4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501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01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501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7F"/>
    <w:rsid w:val="0008277F"/>
    <w:rsid w:val="00087A6B"/>
    <w:rsid w:val="001625AA"/>
    <w:rsid w:val="001C15A3"/>
    <w:rsid w:val="00204642"/>
    <w:rsid w:val="002254F4"/>
    <w:rsid w:val="00282D5B"/>
    <w:rsid w:val="00321F1F"/>
    <w:rsid w:val="00351118"/>
    <w:rsid w:val="003F2442"/>
    <w:rsid w:val="00400BCD"/>
    <w:rsid w:val="00452145"/>
    <w:rsid w:val="00462B32"/>
    <w:rsid w:val="005730D9"/>
    <w:rsid w:val="005B115C"/>
    <w:rsid w:val="005C2AA4"/>
    <w:rsid w:val="00627C8B"/>
    <w:rsid w:val="007B4E98"/>
    <w:rsid w:val="007C2333"/>
    <w:rsid w:val="007F3446"/>
    <w:rsid w:val="0080100C"/>
    <w:rsid w:val="008C3DCB"/>
    <w:rsid w:val="009668F4"/>
    <w:rsid w:val="009C7CC4"/>
    <w:rsid w:val="00A7075B"/>
    <w:rsid w:val="00B4779F"/>
    <w:rsid w:val="00C6095D"/>
    <w:rsid w:val="00CB39A1"/>
    <w:rsid w:val="00CE3C05"/>
    <w:rsid w:val="00D80702"/>
    <w:rsid w:val="00DC6351"/>
    <w:rsid w:val="00E211D2"/>
    <w:rsid w:val="00E44D33"/>
    <w:rsid w:val="00E653B8"/>
    <w:rsid w:val="00E918D3"/>
    <w:rsid w:val="00E95176"/>
    <w:rsid w:val="00F86E26"/>
    <w:rsid w:val="00FA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85225D32-69F7-4403-BC83-4B29CC56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autoSpaceDE w:val="0"/>
      <w:spacing w:after="0" w:line="240" w:lineRule="auto"/>
      <w:jc w:val="center"/>
      <w:outlineLvl w:val="0"/>
    </w:pPr>
    <w:rPr>
      <w:rFonts w:ascii="Arial-BoldMT" w:hAnsi="Arial-BoldMT" w:cs="Arial-BoldMT"/>
      <w:b/>
      <w:bCs/>
      <w:color w:val="000000"/>
      <w:sz w:val="20"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2880"/>
      </w:tabs>
      <w:autoSpaceDE w:val="0"/>
      <w:spacing w:after="0" w:line="240" w:lineRule="auto"/>
      <w:jc w:val="both"/>
      <w:outlineLvl w:val="1"/>
    </w:pPr>
    <w:rPr>
      <w:rFonts w:ascii="Arial" w:hAnsi="Arial" w:cs="Arial"/>
      <w:b/>
      <w:bCs/>
      <w:sz w:val="20"/>
      <w:szCs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Arial" w:hAnsi="Arial" w:cs="Arial"/>
      <w:b/>
      <w:bCs/>
      <w:sz w:val="1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sz w:val="24"/>
      <w:u w:val="none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Times New Roman" w:hint="default"/>
      <w:u w:val="none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u w:val="none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sz w:val="24"/>
      <w:u w:val="none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u w:val="none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u w:val="none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Fontepargpadro3">
    <w:name w:val="Fonte parág. padrão3"/>
  </w:style>
  <w:style w:type="character" w:customStyle="1" w:styleId="Absatz-Standardschriftart">
    <w:name w:val="Absatz-Standardschriftart"/>
  </w:style>
  <w:style w:type="character" w:customStyle="1" w:styleId="Fontepargpadro2">
    <w:name w:val="Fonte parág. padrão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1"/>
  </w:style>
  <w:style w:type="character" w:customStyle="1" w:styleId="CharChar1">
    <w:name w:val="Char Char1"/>
    <w:rPr>
      <w:rFonts w:ascii="Tahoma" w:eastAsia="Calibri" w:hAnsi="Tahoma" w:cs="Tahoma"/>
      <w:sz w:val="16"/>
      <w:szCs w:val="16"/>
    </w:rPr>
  </w:style>
  <w:style w:type="character" w:customStyle="1" w:styleId="CharChar">
    <w:name w:val="Char Char"/>
    <w:rPr>
      <w:rFonts w:ascii="Calibri" w:eastAsia="Calibri" w:hAnsi="Calibri" w:cs="Calibri"/>
      <w:sz w:val="22"/>
      <w:szCs w:val="22"/>
    </w:rPr>
  </w:style>
  <w:style w:type="character" w:customStyle="1" w:styleId="Smbolosdenumerao">
    <w:name w:val="Símbolos de numeração"/>
  </w:style>
  <w:style w:type="character" w:customStyle="1" w:styleId="Caracteresdenotaderodap">
    <w:name w:val="Caracteres de nota de rodapé"/>
  </w:style>
  <w:style w:type="character" w:customStyle="1" w:styleId="Refdenotaderodap1">
    <w:name w:val="Ref. de nota de rodapé1"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-Caracteresdenotadefim">
    <w:name w:val="WW-Caracteres de nota de fim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styleId="Forte">
    <w:name w:val="Strong"/>
    <w:qFormat/>
    <w:rPr>
      <w:b/>
      <w:bCs/>
    </w:rPr>
  </w:style>
  <w:style w:type="character" w:customStyle="1" w:styleId="Refdenotaderodap2">
    <w:name w:val="Ref. de nota de rodapé2"/>
    <w:rPr>
      <w:vertAlign w:val="superscript"/>
    </w:rPr>
  </w:style>
  <w:style w:type="character" w:customStyle="1" w:styleId="Refdenotadefim1">
    <w:name w:val="Ref. de nota de fim1"/>
    <w:rPr>
      <w:vertAlign w:val="superscript"/>
    </w:rPr>
  </w:style>
  <w:style w:type="character" w:customStyle="1" w:styleId="RecuodecorpodetextoChar">
    <w:name w:val="Recuo de corpo de texto Char"/>
    <w:rPr>
      <w:rFonts w:ascii="ArialMT" w:eastAsia="Calibri" w:hAnsi="ArialMT" w:cs="Calibri"/>
      <w:color w:val="FF0000"/>
      <w:lang w:val="pt-BR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rPr>
      <w:rFonts w:ascii="Calibri" w:eastAsia="Calibri" w:hAnsi="Calibri" w:cs="Calibri"/>
      <w:lang w:val="pt-BR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widowControl w:val="0"/>
      <w:spacing w:after="120" w:line="240" w:lineRule="auto"/>
    </w:pPr>
    <w:rPr>
      <w:rFonts w:ascii="Times" w:eastAsia="DejaVuSans" w:hAnsi="Times" w:cs="Times"/>
      <w:kern w:val="1"/>
      <w:sz w:val="24"/>
      <w:szCs w:val="24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cuodecorpodetexto">
    <w:name w:val="Body Text Indent"/>
    <w:basedOn w:val="Normal"/>
    <w:pPr>
      <w:autoSpaceDE w:val="0"/>
      <w:spacing w:after="0" w:line="360" w:lineRule="auto"/>
      <w:ind w:left="567"/>
      <w:jc w:val="both"/>
    </w:pPr>
    <w:rPr>
      <w:rFonts w:ascii="ArialMT" w:hAnsi="ArialMT" w:cs="Times New Roman"/>
      <w:color w:val="FF0000"/>
      <w:sz w:val="20"/>
      <w:szCs w:val="20"/>
    </w:rPr>
  </w:style>
  <w:style w:type="paragraph" w:styleId="Rodap">
    <w:name w:val="footer"/>
    <w:basedOn w:val="Normal"/>
    <w:link w:val="RodapChar"/>
    <w:uiPriority w:val="99"/>
    <w:qFormat/>
    <w:pPr>
      <w:tabs>
        <w:tab w:val="center" w:pos="4252"/>
        <w:tab w:val="right" w:pos="8504"/>
      </w:tabs>
    </w:pPr>
  </w:style>
  <w:style w:type="paragraph" w:customStyle="1" w:styleId="Recuodecorpodetexto21">
    <w:name w:val="Recuo de corpo de texto 21"/>
    <w:basedOn w:val="Normal"/>
    <w:pPr>
      <w:autoSpaceDE w:val="0"/>
      <w:spacing w:after="0" w:line="360" w:lineRule="auto"/>
      <w:ind w:left="567"/>
      <w:jc w:val="both"/>
    </w:pPr>
    <w:rPr>
      <w:rFonts w:ascii="LiberationSans" w:hAnsi="LiberationSans" w:cs="LiberationSans"/>
      <w:sz w:val="20"/>
      <w:szCs w:val="20"/>
    </w:rPr>
  </w:style>
  <w:style w:type="paragraph" w:customStyle="1" w:styleId="Corpodetexto21">
    <w:name w:val="Corpo de texto 21"/>
    <w:basedOn w:val="Normal"/>
    <w:pPr>
      <w:autoSpaceDE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</w:style>
  <w:style w:type="paragraph" w:styleId="Textodenotaderodap">
    <w:name w:val="footnote text"/>
    <w:basedOn w:val="Normal"/>
    <w:pPr>
      <w:suppressLineNumbers/>
      <w:ind w:left="283" w:hanging="283"/>
    </w:pPr>
    <w:rPr>
      <w:sz w:val="20"/>
      <w:szCs w:val="20"/>
    </w:rPr>
  </w:style>
  <w:style w:type="paragraph" w:customStyle="1" w:styleId="Textodecomentrio1">
    <w:name w:val="Texto de comentário1"/>
    <w:basedOn w:val="Normal"/>
    <w:pPr>
      <w:suppressAutoHyphens w:val="0"/>
    </w:pPr>
    <w:rPr>
      <w:rFonts w:cs="Times New Roman"/>
      <w:sz w:val="20"/>
      <w:szCs w:val="20"/>
    </w:rPr>
  </w:style>
  <w:style w:type="paragraph" w:styleId="SemEspaamento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Arial Unicode MS" w:eastAsia="Arial Unicode MS" w:hAnsi="Arial Unicode MS" w:cs="Arial Unicode MS"/>
      <w:kern w:val="1"/>
      <w:sz w:val="24"/>
      <w:szCs w:val="24"/>
    </w:rPr>
  </w:style>
  <w:style w:type="paragraph" w:customStyle="1" w:styleId="WW-Default">
    <w:name w:val="WW-Default"/>
    <w:qFormat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Default">
    <w:name w:val="Default"/>
    <w:basedOn w:val="Normal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bidi="hi-IN"/>
    </w:rPr>
  </w:style>
  <w:style w:type="paragraph" w:customStyle="1" w:styleId="NormalWeb1">
    <w:name w:val="Normal (Web)1"/>
    <w:basedOn w:val="Normal"/>
    <w:pPr>
      <w:spacing w:before="280" w:after="280" w:line="240" w:lineRule="auto"/>
    </w:pPr>
    <w:rPr>
      <w:rFonts w:ascii="Arial Unicode MS" w:eastAsia="Arial Unicode MS" w:hAnsi="Arial Unicode MS" w:cs="Arial Unicode MS"/>
      <w:kern w:val="1"/>
      <w:sz w:val="24"/>
      <w:szCs w:val="24"/>
    </w:rPr>
  </w:style>
  <w:style w:type="character" w:customStyle="1" w:styleId="RodapChar">
    <w:name w:val="Rodapé Char"/>
    <w:link w:val="Rodap"/>
    <w:uiPriority w:val="99"/>
    <w:qFormat/>
    <w:rsid w:val="00DC6351"/>
    <w:rPr>
      <w:rFonts w:ascii="Calibri" w:eastAsia="Calibri" w:hAnsi="Calibri" w:cs="Calibri"/>
      <w:sz w:val="22"/>
      <w:szCs w:val="22"/>
      <w:lang w:eastAsia="zh-CN"/>
    </w:rPr>
  </w:style>
  <w:style w:type="paragraph" w:customStyle="1" w:styleId="TableContents">
    <w:name w:val="Table Contents"/>
    <w:basedOn w:val="Normal"/>
    <w:rsid w:val="00CB39A1"/>
    <w:pPr>
      <w:widowControl w:val="0"/>
      <w:suppressLineNumber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</w:rPr>
  </w:style>
  <w:style w:type="character" w:customStyle="1" w:styleId="LinkdaInternet">
    <w:name w:val="Link da Internet"/>
    <w:uiPriority w:val="99"/>
    <w:unhideWhenUsed/>
    <w:qFormat/>
    <w:rsid w:val="00087A6B"/>
    <w:rPr>
      <w:color w:val="0563C1"/>
      <w:u w:val="single"/>
    </w:rPr>
  </w:style>
  <w:style w:type="paragraph" w:customStyle="1" w:styleId="LO-normal">
    <w:name w:val="LO-normal"/>
    <w:qFormat/>
    <w:rsid w:val="00087A6B"/>
    <w:pPr>
      <w:spacing w:after="160" w:line="259" w:lineRule="auto"/>
    </w:pPr>
    <w:rPr>
      <w:rFonts w:ascii="Calibri" w:eastAsia="Calibri" w:hAnsi="Calibri" w:cs="Calibri"/>
      <w:color w:val="00000A"/>
      <w:sz w:val="22"/>
      <w:szCs w:val="22"/>
      <w:lang w:eastAsia="zh-CN" w:bidi="hi-IN"/>
    </w:rPr>
  </w:style>
  <w:style w:type="table" w:styleId="Tabelacomgrade">
    <w:name w:val="Table Grid"/>
    <w:basedOn w:val="Tabelanormal"/>
    <w:uiPriority w:val="39"/>
    <w:rsid w:val="0057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8A5D616-3ED0-45AC-8C60-BA03B8F04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Viter M. Pinto</dc:creator>
  <cp:keywords/>
  <cp:lastModifiedBy>ufrr</cp:lastModifiedBy>
  <cp:revision>4</cp:revision>
  <cp:lastPrinted>2021-05-25T23:29:00Z</cp:lastPrinted>
  <dcterms:created xsi:type="dcterms:W3CDTF">2021-05-25T23:37:00Z</dcterms:created>
  <dcterms:modified xsi:type="dcterms:W3CDTF">2021-05-25T23:44:00Z</dcterms:modified>
</cp:coreProperties>
</file>